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E6" w:rsidRPr="00574323" w:rsidRDefault="004F3CE6" w:rsidP="004F3CE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74323">
        <w:rPr>
          <w:rFonts w:ascii="Times New Roman" w:eastAsia="Times New Roman" w:hAnsi="Times New Roman" w:cs="Times New Roman"/>
          <w:b/>
          <w:sz w:val="28"/>
          <w:szCs w:val="28"/>
          <w:lang w:eastAsia="ru-RU"/>
        </w:rPr>
        <w:t>Министерство образования, науки и молодежной политики</w:t>
      </w:r>
    </w:p>
    <w:p w:rsidR="004F3CE6" w:rsidRPr="00574323" w:rsidRDefault="004F3CE6" w:rsidP="004F3CE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74323">
        <w:rPr>
          <w:rFonts w:ascii="Times New Roman" w:eastAsia="Times New Roman" w:hAnsi="Times New Roman" w:cs="Times New Roman"/>
          <w:b/>
          <w:sz w:val="28"/>
          <w:szCs w:val="28"/>
          <w:lang w:eastAsia="ru-RU"/>
        </w:rPr>
        <w:t>Краснодарского края</w:t>
      </w:r>
    </w:p>
    <w:p w:rsidR="004F3CE6" w:rsidRPr="00574323" w:rsidRDefault="004F3CE6" w:rsidP="004F3CE6">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74323">
        <w:rPr>
          <w:rFonts w:ascii="Times New Roman" w:eastAsia="Times New Roman" w:hAnsi="Times New Roman" w:cs="Times New Roman"/>
          <w:b/>
          <w:sz w:val="28"/>
          <w:szCs w:val="28"/>
          <w:lang w:eastAsia="ru-RU"/>
        </w:rPr>
        <w:t>государственное автономное  профессиональное  образовательное учреждение   Краснодарского края</w:t>
      </w:r>
    </w:p>
    <w:p w:rsidR="004F3CE6" w:rsidRPr="00574323" w:rsidRDefault="004F3CE6" w:rsidP="004F3CE6">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74323">
        <w:rPr>
          <w:rFonts w:ascii="Times New Roman" w:eastAsia="Times New Roman" w:hAnsi="Times New Roman" w:cs="Times New Roman"/>
          <w:b/>
          <w:sz w:val="28"/>
          <w:szCs w:val="28"/>
          <w:lang w:eastAsia="ru-RU"/>
        </w:rPr>
        <w:t>«</w:t>
      </w:r>
      <w:proofErr w:type="spellStart"/>
      <w:r w:rsidRPr="00574323">
        <w:rPr>
          <w:rFonts w:ascii="Times New Roman" w:eastAsia="Times New Roman" w:hAnsi="Times New Roman" w:cs="Times New Roman"/>
          <w:b/>
          <w:sz w:val="28"/>
          <w:szCs w:val="28"/>
          <w:lang w:eastAsia="ru-RU"/>
        </w:rPr>
        <w:t>Курганинский</w:t>
      </w:r>
      <w:proofErr w:type="spellEnd"/>
      <w:r w:rsidRPr="00574323">
        <w:rPr>
          <w:rFonts w:ascii="Times New Roman" w:eastAsia="Times New Roman" w:hAnsi="Times New Roman" w:cs="Times New Roman"/>
          <w:b/>
          <w:sz w:val="28"/>
          <w:szCs w:val="28"/>
          <w:lang w:eastAsia="ru-RU"/>
        </w:rPr>
        <w:t xml:space="preserve"> </w:t>
      </w:r>
      <w:proofErr w:type="spellStart"/>
      <w:r w:rsidRPr="00574323">
        <w:rPr>
          <w:rFonts w:ascii="Times New Roman" w:eastAsia="Times New Roman" w:hAnsi="Times New Roman" w:cs="Times New Roman"/>
          <w:b/>
          <w:sz w:val="28"/>
          <w:szCs w:val="28"/>
          <w:lang w:eastAsia="ru-RU"/>
        </w:rPr>
        <w:t>аграрно</w:t>
      </w:r>
      <w:proofErr w:type="spellEnd"/>
      <w:r w:rsidRPr="00574323">
        <w:rPr>
          <w:rFonts w:ascii="Times New Roman" w:eastAsia="Times New Roman" w:hAnsi="Times New Roman" w:cs="Times New Roman"/>
          <w:b/>
          <w:sz w:val="28"/>
          <w:szCs w:val="28"/>
          <w:lang w:eastAsia="ru-RU"/>
        </w:rPr>
        <w:t xml:space="preserve"> – технологический техникум»</w:t>
      </w:r>
    </w:p>
    <w:p w:rsidR="004F3CE6" w:rsidRPr="00574323" w:rsidRDefault="004F3CE6" w:rsidP="004F3CE6">
      <w:pPr>
        <w:rPr>
          <w:rFonts w:ascii="Times New Roman" w:hAnsi="Times New Roman" w:cs="Times New Roman"/>
          <w:sz w:val="28"/>
          <w:szCs w:val="28"/>
        </w:rPr>
      </w:pPr>
    </w:p>
    <w:p w:rsidR="004F3CE6" w:rsidRPr="00574323" w:rsidRDefault="004F3CE6" w:rsidP="004F3CE6">
      <w:pPr>
        <w:rPr>
          <w:rFonts w:ascii="Times New Roman" w:hAnsi="Times New Roman" w:cs="Times New Roman"/>
          <w:sz w:val="28"/>
          <w:szCs w:val="28"/>
        </w:rPr>
      </w:pPr>
    </w:p>
    <w:p w:rsidR="004F3CE6" w:rsidRPr="00574323" w:rsidRDefault="004F3CE6" w:rsidP="004F3CE6">
      <w:pPr>
        <w:rPr>
          <w:rFonts w:ascii="Times New Roman" w:hAnsi="Times New Roman" w:cs="Times New Roman"/>
          <w:sz w:val="28"/>
          <w:szCs w:val="28"/>
        </w:rPr>
      </w:pPr>
    </w:p>
    <w:p w:rsidR="004F3CE6" w:rsidRPr="00574323" w:rsidRDefault="004F3CE6" w:rsidP="004F3CE6">
      <w:pPr>
        <w:rPr>
          <w:rFonts w:ascii="Times New Roman" w:hAnsi="Times New Roman" w:cs="Times New Roman"/>
          <w:sz w:val="28"/>
          <w:szCs w:val="28"/>
        </w:rPr>
      </w:pPr>
    </w:p>
    <w:p w:rsidR="004F3CE6" w:rsidRPr="00574323" w:rsidRDefault="004F3CE6" w:rsidP="004F3CE6">
      <w:pPr>
        <w:rPr>
          <w:rFonts w:ascii="Times New Roman" w:hAnsi="Times New Roman" w:cs="Times New Roman"/>
          <w:sz w:val="28"/>
          <w:szCs w:val="28"/>
        </w:rPr>
      </w:pPr>
    </w:p>
    <w:p w:rsidR="004F3CE6" w:rsidRPr="00574323" w:rsidRDefault="004F3CE6" w:rsidP="004F3CE6">
      <w:pPr>
        <w:rPr>
          <w:rFonts w:ascii="Times New Roman" w:hAnsi="Times New Roman" w:cs="Times New Roman"/>
          <w:sz w:val="28"/>
          <w:szCs w:val="28"/>
        </w:rPr>
      </w:pPr>
    </w:p>
    <w:p w:rsidR="004F3CE6" w:rsidRPr="00574323" w:rsidRDefault="004F3CE6" w:rsidP="004F3CE6">
      <w:pPr>
        <w:rPr>
          <w:rFonts w:ascii="Times New Roman" w:hAnsi="Times New Roman" w:cs="Times New Roman"/>
          <w:sz w:val="28"/>
          <w:szCs w:val="28"/>
        </w:rPr>
      </w:pPr>
    </w:p>
    <w:p w:rsidR="004F3CE6" w:rsidRPr="00574323" w:rsidRDefault="004F3CE6" w:rsidP="004F3CE6">
      <w:pPr>
        <w:rPr>
          <w:rFonts w:ascii="Times New Roman" w:hAnsi="Times New Roman" w:cs="Times New Roman"/>
          <w:sz w:val="28"/>
          <w:szCs w:val="28"/>
        </w:rPr>
      </w:pPr>
    </w:p>
    <w:p w:rsidR="004F3CE6" w:rsidRPr="00574323" w:rsidRDefault="004F3CE6" w:rsidP="004F3CE6">
      <w:pPr>
        <w:rPr>
          <w:rFonts w:ascii="Times New Roman" w:hAnsi="Times New Roman" w:cs="Times New Roman"/>
          <w:sz w:val="28"/>
          <w:szCs w:val="28"/>
        </w:rPr>
      </w:pPr>
    </w:p>
    <w:p w:rsidR="004F3CE6" w:rsidRPr="00574323" w:rsidRDefault="004F3CE6" w:rsidP="004F3CE6">
      <w:pPr>
        <w:rPr>
          <w:rFonts w:ascii="Times New Roman" w:hAnsi="Times New Roman" w:cs="Times New Roman"/>
          <w:sz w:val="28"/>
          <w:szCs w:val="28"/>
        </w:rPr>
      </w:pPr>
    </w:p>
    <w:p w:rsidR="004F3CE6" w:rsidRPr="00574323" w:rsidRDefault="004F3CE6" w:rsidP="004F3CE6">
      <w:pPr>
        <w:rPr>
          <w:rFonts w:ascii="Times New Roman" w:hAnsi="Times New Roman" w:cs="Times New Roman"/>
          <w:sz w:val="28"/>
          <w:szCs w:val="28"/>
        </w:rPr>
      </w:pPr>
    </w:p>
    <w:p w:rsidR="004F3CE6" w:rsidRPr="00574323" w:rsidRDefault="004F3CE6" w:rsidP="004F3CE6">
      <w:pPr>
        <w:spacing w:after="0" w:line="240" w:lineRule="auto"/>
        <w:jc w:val="center"/>
        <w:rPr>
          <w:rFonts w:ascii="Times New Roman" w:eastAsia="Times New Roman" w:hAnsi="Times New Roman" w:cs="Times New Roman"/>
          <w:b/>
          <w:sz w:val="28"/>
          <w:szCs w:val="28"/>
          <w:lang w:eastAsia="ru-RU"/>
        </w:rPr>
      </w:pPr>
      <w:r w:rsidRPr="00574323">
        <w:rPr>
          <w:rFonts w:ascii="Times New Roman" w:eastAsia="Times New Roman" w:hAnsi="Times New Roman" w:cs="Times New Roman"/>
          <w:b/>
          <w:sz w:val="28"/>
          <w:szCs w:val="28"/>
          <w:lang w:eastAsia="ru-RU"/>
        </w:rPr>
        <w:t xml:space="preserve">Аннотации </w:t>
      </w:r>
    </w:p>
    <w:p w:rsidR="004F3CE6" w:rsidRPr="00574323" w:rsidRDefault="004F3CE6" w:rsidP="004F3CE6">
      <w:pPr>
        <w:spacing w:after="0" w:line="240" w:lineRule="auto"/>
        <w:jc w:val="center"/>
        <w:rPr>
          <w:rFonts w:ascii="Times New Roman" w:eastAsia="Times New Roman" w:hAnsi="Times New Roman" w:cs="Times New Roman"/>
          <w:b/>
          <w:sz w:val="28"/>
          <w:szCs w:val="28"/>
          <w:lang w:eastAsia="ru-RU"/>
        </w:rPr>
      </w:pPr>
      <w:r w:rsidRPr="00574323">
        <w:rPr>
          <w:rFonts w:ascii="Times New Roman" w:eastAsia="Times New Roman" w:hAnsi="Times New Roman" w:cs="Times New Roman"/>
          <w:b/>
          <w:sz w:val="28"/>
          <w:szCs w:val="28"/>
          <w:lang w:eastAsia="ru-RU"/>
        </w:rPr>
        <w:t xml:space="preserve">рабочих программ учебных дисциплин и профессиональных модулей по  профессии </w:t>
      </w:r>
      <w:r w:rsidRPr="004F3CE6">
        <w:rPr>
          <w:rFonts w:ascii="Times New Roman" w:hAnsi="Times New Roman" w:cs="Times New Roman"/>
          <w:b/>
          <w:sz w:val="28"/>
          <w:szCs w:val="28"/>
        </w:rPr>
        <w:t>43.01.02Парикмахер</w:t>
      </w:r>
    </w:p>
    <w:p w:rsidR="004F3CE6" w:rsidRDefault="004F3CE6">
      <w:pPr>
        <w:rPr>
          <w:rFonts w:ascii="Times New Roman" w:hAnsi="Times New Roman" w:cs="Times New Roman"/>
          <w:b/>
          <w:sz w:val="28"/>
          <w:szCs w:val="28"/>
        </w:rPr>
      </w:pPr>
    </w:p>
    <w:p w:rsidR="004F3CE6" w:rsidRDefault="004F3CE6">
      <w:pPr>
        <w:rPr>
          <w:rFonts w:ascii="Times New Roman" w:hAnsi="Times New Roman" w:cs="Times New Roman"/>
          <w:b/>
          <w:sz w:val="28"/>
          <w:szCs w:val="28"/>
        </w:rPr>
      </w:pPr>
      <w:r>
        <w:rPr>
          <w:rFonts w:ascii="Times New Roman" w:hAnsi="Times New Roman" w:cs="Times New Roman"/>
          <w:b/>
          <w:sz w:val="28"/>
          <w:szCs w:val="28"/>
        </w:rPr>
        <w:br w:type="page"/>
      </w:r>
    </w:p>
    <w:p w:rsidR="004D178A" w:rsidRPr="004D178A" w:rsidRDefault="004D178A" w:rsidP="004F3CE6">
      <w:pPr>
        <w:spacing w:line="240" w:lineRule="auto"/>
        <w:jc w:val="right"/>
        <w:rPr>
          <w:rFonts w:ascii="Times New Roman" w:hAnsi="Times New Roman" w:cs="Times New Roman"/>
          <w:b/>
          <w:sz w:val="28"/>
          <w:szCs w:val="28"/>
        </w:rPr>
      </w:pPr>
      <w:r w:rsidRPr="004D178A">
        <w:rPr>
          <w:rFonts w:ascii="Times New Roman" w:hAnsi="Times New Roman" w:cs="Times New Roman"/>
          <w:b/>
          <w:sz w:val="28"/>
          <w:szCs w:val="28"/>
        </w:rPr>
        <w:lastRenderedPageBreak/>
        <w:t xml:space="preserve">Приложение  № 1.1 </w:t>
      </w:r>
    </w:p>
    <w:p w:rsidR="004D178A" w:rsidRPr="004D178A" w:rsidRDefault="004D178A" w:rsidP="004D178A">
      <w:pPr>
        <w:spacing w:line="240" w:lineRule="auto"/>
        <w:jc w:val="both"/>
        <w:rPr>
          <w:rFonts w:ascii="Times New Roman" w:hAnsi="Times New Roman" w:cs="Times New Roman"/>
          <w:sz w:val="28"/>
          <w:szCs w:val="28"/>
        </w:rPr>
      </w:pPr>
    </w:p>
    <w:p w:rsidR="004D178A" w:rsidRDefault="004D178A" w:rsidP="004F3CE6">
      <w:pPr>
        <w:spacing w:line="240" w:lineRule="auto"/>
        <w:jc w:val="center"/>
        <w:rPr>
          <w:rFonts w:ascii="Times New Roman" w:hAnsi="Times New Roman" w:cs="Times New Roman"/>
          <w:b/>
          <w:bCs/>
          <w:sz w:val="28"/>
          <w:szCs w:val="28"/>
        </w:rPr>
      </w:pPr>
      <w:r w:rsidRPr="004D178A">
        <w:rPr>
          <w:rFonts w:ascii="Times New Roman" w:hAnsi="Times New Roman" w:cs="Times New Roman"/>
          <w:b/>
          <w:bCs/>
          <w:sz w:val="28"/>
          <w:szCs w:val="28"/>
        </w:rPr>
        <w:t>О.00 Общеобразовательный цикл</w:t>
      </w:r>
    </w:p>
    <w:p w:rsidR="00B87054" w:rsidRPr="00B87054" w:rsidRDefault="00B87054" w:rsidP="004F3CE6">
      <w:pPr>
        <w:spacing w:line="240" w:lineRule="auto"/>
        <w:jc w:val="center"/>
        <w:rPr>
          <w:rFonts w:ascii="Times New Roman" w:hAnsi="Times New Roman" w:cs="Times New Roman"/>
          <w:b/>
          <w:bCs/>
          <w:sz w:val="28"/>
          <w:szCs w:val="28"/>
        </w:rPr>
      </w:pPr>
      <w:r w:rsidRPr="00B87054">
        <w:rPr>
          <w:rFonts w:ascii="Times New Roman" w:hAnsi="Times New Roman" w:cs="Times New Roman"/>
          <w:b/>
          <w:bCs/>
          <w:sz w:val="28"/>
          <w:szCs w:val="28"/>
        </w:rPr>
        <w:t>Аннотация рабочей программы</w:t>
      </w:r>
    </w:p>
    <w:p w:rsidR="00B87054" w:rsidRPr="004D178A" w:rsidRDefault="00B87054" w:rsidP="004F3CE6">
      <w:pPr>
        <w:spacing w:line="240" w:lineRule="auto"/>
        <w:jc w:val="center"/>
        <w:rPr>
          <w:rFonts w:ascii="Times New Roman" w:hAnsi="Times New Roman" w:cs="Times New Roman"/>
          <w:b/>
          <w:bCs/>
          <w:sz w:val="28"/>
          <w:szCs w:val="28"/>
        </w:rPr>
      </w:pPr>
      <w:r w:rsidRPr="00B87054">
        <w:rPr>
          <w:rFonts w:ascii="Times New Roman" w:hAnsi="Times New Roman" w:cs="Times New Roman"/>
          <w:b/>
          <w:bCs/>
          <w:sz w:val="28"/>
          <w:szCs w:val="28"/>
        </w:rPr>
        <w:t>ОУД.01.0</w:t>
      </w:r>
      <w:r>
        <w:rPr>
          <w:rFonts w:ascii="Times New Roman" w:hAnsi="Times New Roman" w:cs="Times New Roman"/>
          <w:b/>
          <w:bCs/>
          <w:sz w:val="28"/>
          <w:szCs w:val="28"/>
        </w:rPr>
        <w:t>1</w:t>
      </w:r>
      <w:r w:rsidRPr="00B87054">
        <w:rPr>
          <w:rFonts w:ascii="Times New Roman" w:hAnsi="Times New Roman" w:cs="Times New Roman"/>
          <w:b/>
          <w:bCs/>
          <w:sz w:val="28"/>
          <w:szCs w:val="28"/>
        </w:rPr>
        <w:t xml:space="preserve"> «Русский язык и литература»</w:t>
      </w:r>
      <w:r>
        <w:rPr>
          <w:rFonts w:ascii="Times New Roman" w:hAnsi="Times New Roman" w:cs="Times New Roman"/>
          <w:b/>
          <w:bCs/>
          <w:sz w:val="28"/>
          <w:szCs w:val="28"/>
        </w:rPr>
        <w:t>. Русский язык</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Рабочая  программа ОУД 01.01 « Русский язык»  по   профессии (специальности) СПО  43.01.02Парикмахер предназначена для изучения русского языка   в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по   профессии (специальности</w:t>
      </w:r>
      <w:proofErr w:type="gramStart"/>
      <w:r w:rsidRPr="00B87054">
        <w:rPr>
          <w:rFonts w:ascii="Times New Roman" w:hAnsi="Times New Roman" w:cs="Times New Roman"/>
          <w:sz w:val="28"/>
          <w:szCs w:val="28"/>
          <w:lang w:bidi="ru-RU"/>
        </w:rPr>
        <w:t xml:space="preserve"> )</w:t>
      </w:r>
      <w:proofErr w:type="gramEnd"/>
      <w:r w:rsidRPr="00B87054">
        <w:rPr>
          <w:rFonts w:ascii="Times New Roman" w:hAnsi="Times New Roman" w:cs="Times New Roman"/>
          <w:sz w:val="28"/>
          <w:szCs w:val="28"/>
          <w:lang w:bidi="ru-RU"/>
        </w:rPr>
        <w:t xml:space="preserve"> СПО  43.01.02Парикмахер.</w:t>
      </w:r>
    </w:p>
    <w:p w:rsidR="00B87054" w:rsidRPr="00B87054" w:rsidRDefault="00B87054" w:rsidP="00B87054">
      <w:pPr>
        <w:spacing w:line="240" w:lineRule="auto"/>
        <w:jc w:val="both"/>
        <w:rPr>
          <w:rFonts w:ascii="Times New Roman" w:hAnsi="Times New Roman" w:cs="Times New Roman"/>
          <w:sz w:val="28"/>
          <w:szCs w:val="28"/>
          <w:lang w:bidi="ru-RU"/>
        </w:rPr>
      </w:pPr>
      <w:proofErr w:type="gramStart"/>
      <w:r w:rsidRPr="00B87054">
        <w:rPr>
          <w:rFonts w:ascii="Times New Roman" w:hAnsi="Times New Roman" w:cs="Times New Roman"/>
          <w:sz w:val="28"/>
          <w:szCs w:val="28"/>
          <w:lang w:bidi="ru-RU"/>
        </w:rPr>
        <w:t xml:space="preserve">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B87054">
        <w:rPr>
          <w:rFonts w:ascii="Times New Roman" w:hAnsi="Times New Roman" w:cs="Times New Roman"/>
          <w:bCs/>
          <w:sz w:val="28"/>
          <w:szCs w:val="28"/>
          <w:lang w:bidi="ru-RU"/>
        </w:rPr>
        <w:t xml:space="preserve">ОУД 01.01 </w:t>
      </w:r>
      <w:r w:rsidRPr="00B87054">
        <w:rPr>
          <w:rFonts w:ascii="Times New Roman" w:hAnsi="Times New Roman" w:cs="Times New Roman"/>
          <w:sz w:val="28"/>
          <w:szCs w:val="28"/>
          <w:lang w:bidi="ru-RU"/>
        </w:rPr>
        <w:t>«Русский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Концепции преподавания русского языка и литературы в Российской Федерации, утвержденной распоряжением Правительства</w:t>
      </w:r>
      <w:proofErr w:type="gramEnd"/>
      <w:r w:rsidRPr="00B87054">
        <w:rPr>
          <w:rFonts w:ascii="Times New Roman" w:hAnsi="Times New Roman" w:cs="Times New Roman"/>
          <w:sz w:val="28"/>
          <w:szCs w:val="28"/>
          <w:lang w:bidi="ru-RU"/>
        </w:rPr>
        <w:t xml:space="preserve"> Российской Федерации от 9 апреля 2016 г. № 637-р, и Примерной основной образовательной программы среднего общего образования, одобренной решением федерального </w:t>
      </w:r>
      <w:proofErr w:type="spellStart"/>
      <w:r w:rsidRPr="00B87054">
        <w:rPr>
          <w:rFonts w:ascii="Times New Roman" w:hAnsi="Times New Roman" w:cs="Times New Roman"/>
          <w:sz w:val="28"/>
          <w:szCs w:val="28"/>
          <w:lang w:bidi="ru-RU"/>
        </w:rPr>
        <w:t>учебнометодического</w:t>
      </w:r>
      <w:proofErr w:type="spellEnd"/>
      <w:r w:rsidRPr="00B87054">
        <w:rPr>
          <w:rFonts w:ascii="Times New Roman" w:hAnsi="Times New Roman" w:cs="Times New Roman"/>
          <w:sz w:val="28"/>
          <w:szCs w:val="28"/>
          <w:lang w:bidi="ru-RU"/>
        </w:rPr>
        <w:t xml:space="preserve"> объединения по общему образованию (протокол от 28 июня 2016 г. № 2/16-з).  </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Содержание программы направлено на достижение следующих   целей:</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 совершенствование </w:t>
      </w:r>
      <w:proofErr w:type="spellStart"/>
      <w:r w:rsidRPr="00B87054">
        <w:rPr>
          <w:rFonts w:ascii="Times New Roman" w:hAnsi="Times New Roman" w:cs="Times New Roman"/>
          <w:sz w:val="28"/>
          <w:szCs w:val="28"/>
          <w:lang w:bidi="ru-RU"/>
        </w:rPr>
        <w:t>общеучебных</w:t>
      </w:r>
      <w:proofErr w:type="spellEnd"/>
      <w:r w:rsidRPr="00B87054">
        <w:rPr>
          <w:rFonts w:ascii="Times New Roman" w:hAnsi="Times New Roman" w:cs="Times New Roman"/>
          <w:sz w:val="28"/>
          <w:szCs w:val="28"/>
          <w:lang w:bidi="ru-RU"/>
        </w:rPr>
        <w:t xml:space="preserve"> умений и навыков обучаемых: языковых, речемыслительных, орфографических, пунктуационных, стилистических;</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 формирование функциональной грамотности и всех видов компетенций (лингвистической, языковедческой, коммуникативной, </w:t>
      </w:r>
      <w:proofErr w:type="spellStart"/>
      <w:r w:rsidRPr="00B87054">
        <w:rPr>
          <w:rFonts w:ascii="Times New Roman" w:hAnsi="Times New Roman" w:cs="Times New Roman"/>
          <w:sz w:val="28"/>
          <w:szCs w:val="28"/>
          <w:lang w:bidi="ru-RU"/>
        </w:rPr>
        <w:t>культуроведческой</w:t>
      </w:r>
      <w:proofErr w:type="spellEnd"/>
      <w:proofErr w:type="gramStart"/>
      <w:r w:rsidRPr="00B87054">
        <w:rPr>
          <w:rFonts w:ascii="Times New Roman" w:hAnsi="Times New Roman" w:cs="Times New Roman"/>
          <w:sz w:val="28"/>
          <w:szCs w:val="28"/>
          <w:lang w:bidi="ru-RU"/>
        </w:rPr>
        <w:t xml:space="preserve">;)  </w:t>
      </w:r>
      <w:proofErr w:type="gramEnd"/>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 дальнейшее развитие и совершенствование способности и готовности к </w:t>
      </w:r>
      <w:proofErr w:type="gramStart"/>
      <w:r w:rsidRPr="00B87054">
        <w:rPr>
          <w:rFonts w:ascii="Times New Roman" w:hAnsi="Times New Roman" w:cs="Times New Roman"/>
          <w:sz w:val="28"/>
          <w:szCs w:val="28"/>
          <w:lang w:bidi="ru-RU"/>
        </w:rPr>
        <w:t>речевому</w:t>
      </w:r>
      <w:proofErr w:type="gramEnd"/>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lastRenderedPageBreak/>
        <w:t>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обучающихся, читательских интересов, художественного вкуса; устной и письменной речи обучающихся;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В рабочую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по   профессии (специальности </w:t>
      </w:r>
      <w:proofErr w:type="gramStart"/>
      <w:r w:rsidRPr="00B87054">
        <w:rPr>
          <w:rFonts w:ascii="Times New Roman" w:hAnsi="Times New Roman" w:cs="Times New Roman"/>
          <w:sz w:val="28"/>
          <w:szCs w:val="28"/>
          <w:lang w:bidi="ru-RU"/>
        </w:rPr>
        <w:t>)С</w:t>
      </w:r>
      <w:proofErr w:type="gramEnd"/>
      <w:r w:rsidRPr="00B87054">
        <w:rPr>
          <w:rFonts w:ascii="Times New Roman" w:hAnsi="Times New Roman" w:cs="Times New Roman"/>
          <w:sz w:val="28"/>
          <w:szCs w:val="28"/>
          <w:lang w:bidi="ru-RU"/>
        </w:rPr>
        <w:t>ПО 43.01.02Парикмахер.</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 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по   профессии (специальности </w:t>
      </w:r>
      <w:proofErr w:type="gramStart"/>
      <w:r w:rsidRPr="00B87054">
        <w:rPr>
          <w:rFonts w:ascii="Times New Roman" w:hAnsi="Times New Roman" w:cs="Times New Roman"/>
          <w:sz w:val="28"/>
          <w:szCs w:val="28"/>
          <w:lang w:bidi="ru-RU"/>
        </w:rPr>
        <w:t>)С</w:t>
      </w:r>
      <w:proofErr w:type="gramEnd"/>
      <w:r w:rsidRPr="00B87054">
        <w:rPr>
          <w:rFonts w:ascii="Times New Roman" w:hAnsi="Times New Roman" w:cs="Times New Roman"/>
          <w:sz w:val="28"/>
          <w:szCs w:val="28"/>
          <w:lang w:bidi="ru-RU"/>
        </w:rPr>
        <w:t>ПО   43.01.02Парикмахер.</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1.ОБЩАЯ ХАРАКТЕРИСТИКА УЧЕБНОЙ ДИСЦИПЛИНЫ</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lastRenderedPageBreak/>
        <w:t xml:space="preserve">Обучающиеся по   профессии (специальности </w:t>
      </w:r>
      <w:proofErr w:type="gramStart"/>
      <w:r w:rsidRPr="00B87054">
        <w:rPr>
          <w:rFonts w:ascii="Times New Roman" w:hAnsi="Times New Roman" w:cs="Times New Roman"/>
          <w:sz w:val="28"/>
          <w:szCs w:val="28"/>
          <w:lang w:bidi="ru-RU"/>
        </w:rPr>
        <w:t>)С</w:t>
      </w:r>
      <w:proofErr w:type="gramEnd"/>
      <w:r w:rsidRPr="00B87054">
        <w:rPr>
          <w:rFonts w:ascii="Times New Roman" w:hAnsi="Times New Roman" w:cs="Times New Roman"/>
          <w:sz w:val="28"/>
          <w:szCs w:val="28"/>
          <w:lang w:bidi="ru-RU"/>
        </w:rPr>
        <w:t xml:space="preserve">ПО  43.01.02Парикмахер социально- экономического профиля изучают </w:t>
      </w:r>
      <w:r w:rsidRPr="00B87054">
        <w:rPr>
          <w:rFonts w:ascii="Times New Roman" w:hAnsi="Times New Roman" w:cs="Times New Roman"/>
          <w:bCs/>
          <w:sz w:val="28"/>
          <w:szCs w:val="28"/>
          <w:lang w:bidi="ru-RU"/>
        </w:rPr>
        <w:t>общеобразовательную учебную дисциплину ОУД 01.01 «</w:t>
      </w:r>
      <w:r w:rsidRPr="00B87054">
        <w:rPr>
          <w:rFonts w:ascii="Times New Roman" w:hAnsi="Times New Roman" w:cs="Times New Roman"/>
          <w:sz w:val="28"/>
          <w:szCs w:val="28"/>
          <w:lang w:bidi="ru-RU"/>
        </w:rPr>
        <w:t xml:space="preserve">  Русский язык» как базовый учебный предмет в объеме 114 часов.</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В результате изучения учебной дисциплины ОУД 01.01  «Русский язык» обучающийся должен знать: </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 связь языка и истории, культуры русского и других народов; </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 смысл понятий: речевая ситуация и ее компоненты, литературный язык, языковая норма, культура речи; </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 основные единицы и уровни языка, их признаки и взаимосвязь; </w:t>
      </w:r>
    </w:p>
    <w:p w:rsidR="00B87054" w:rsidRPr="00B87054" w:rsidRDefault="00B87054" w:rsidP="00B87054">
      <w:pPr>
        <w:spacing w:line="240" w:lineRule="auto"/>
        <w:jc w:val="both"/>
        <w:rPr>
          <w:rFonts w:ascii="Times New Roman" w:hAnsi="Times New Roman" w:cs="Times New Roman"/>
          <w:bCs/>
          <w:sz w:val="28"/>
          <w:szCs w:val="28"/>
          <w:lang w:bidi="ru-RU"/>
        </w:rPr>
      </w:pPr>
      <w:proofErr w:type="gramStart"/>
      <w:r w:rsidRPr="00B87054">
        <w:rPr>
          <w:rFonts w:ascii="Times New Roman" w:hAnsi="Times New Roman" w:cs="Times New Roman"/>
          <w:bCs/>
          <w:sz w:val="28"/>
          <w:szCs w:val="28"/>
          <w:lang w:bidi="ru-RU"/>
        </w:rPr>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roofErr w:type="gramEnd"/>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образную природу словесного искусства;</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содержание изученных литературных произведений;</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 основные факты жизни и творчества писателей-классиков XIX </w:t>
      </w:r>
      <w:proofErr w:type="spellStart"/>
      <w:r w:rsidRPr="00B87054">
        <w:rPr>
          <w:rFonts w:ascii="Times New Roman" w:hAnsi="Times New Roman" w:cs="Times New Roman"/>
          <w:sz w:val="28"/>
          <w:szCs w:val="28"/>
          <w:lang w:bidi="ru-RU"/>
        </w:rPr>
        <w:t>в.</w:t>
      </w:r>
      <w:proofErr w:type="gramStart"/>
      <w:r w:rsidRPr="00B87054">
        <w:rPr>
          <w:rFonts w:ascii="Times New Roman" w:hAnsi="Times New Roman" w:cs="Times New Roman"/>
          <w:sz w:val="28"/>
          <w:szCs w:val="28"/>
          <w:lang w:bidi="ru-RU"/>
        </w:rPr>
        <w:t>в</w:t>
      </w:r>
      <w:proofErr w:type="spellEnd"/>
      <w:proofErr w:type="gramEnd"/>
      <w:r w:rsidRPr="00B87054">
        <w:rPr>
          <w:rFonts w:ascii="Times New Roman" w:hAnsi="Times New Roman" w:cs="Times New Roman"/>
          <w:sz w:val="28"/>
          <w:szCs w:val="28"/>
          <w:lang w:bidi="ru-RU"/>
        </w:rPr>
        <w:t>.;</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основные закономерности историко-литературного процесса и черты литературных направлений;</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-основные теоретико-литературные понятия.</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В результате изучения учебной дисциплины «Русский язык и литература. Русский язык» обучающийся должен уметь: </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 анализировать языковые единицы с точки зрения правильности, точности и уместности их употребления; </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 проводить лингвистический анализ текстов различных функциональных стилей и разновидностей языка; </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 использовать основные виды чтения (ознакомительно-изучающее, </w:t>
      </w:r>
      <w:proofErr w:type="gramStart"/>
      <w:r w:rsidRPr="00B87054">
        <w:rPr>
          <w:rFonts w:ascii="Times New Roman" w:hAnsi="Times New Roman" w:cs="Times New Roman"/>
          <w:bCs/>
          <w:sz w:val="28"/>
          <w:szCs w:val="28"/>
          <w:lang w:bidi="ru-RU"/>
        </w:rPr>
        <w:t>ознакомительно-реферативное</w:t>
      </w:r>
      <w:proofErr w:type="gramEnd"/>
      <w:r w:rsidRPr="00B87054">
        <w:rPr>
          <w:rFonts w:ascii="Times New Roman" w:hAnsi="Times New Roman" w:cs="Times New Roman"/>
          <w:bCs/>
          <w:sz w:val="28"/>
          <w:szCs w:val="28"/>
          <w:lang w:bidi="ru-RU"/>
        </w:rPr>
        <w:t xml:space="preserve"> и др.) в зависимости от коммуникативной задачи; </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 извлекать необходимую информацию из различных источников: учебно-научных текстов, справочной литературы, средств массовой </w:t>
      </w:r>
      <w:r w:rsidRPr="00B87054">
        <w:rPr>
          <w:rFonts w:ascii="Times New Roman" w:hAnsi="Times New Roman" w:cs="Times New Roman"/>
          <w:bCs/>
          <w:sz w:val="28"/>
          <w:szCs w:val="28"/>
          <w:lang w:bidi="ru-RU"/>
        </w:rPr>
        <w:lastRenderedPageBreak/>
        <w:t xml:space="preserve">информации, в том числе представленных в электронном виде на различных информационных носителях; </w:t>
      </w:r>
    </w:p>
    <w:p w:rsidR="00B87054" w:rsidRPr="00B87054" w:rsidRDefault="00B87054" w:rsidP="00B87054">
      <w:pPr>
        <w:spacing w:line="240" w:lineRule="auto"/>
        <w:jc w:val="both"/>
        <w:rPr>
          <w:rFonts w:ascii="Times New Roman" w:hAnsi="Times New Roman" w:cs="Times New Roman"/>
          <w:bCs/>
          <w:sz w:val="28"/>
          <w:szCs w:val="28"/>
          <w:lang w:bidi="ru-RU"/>
        </w:rPr>
      </w:pPr>
      <w:proofErr w:type="gramStart"/>
      <w:r w:rsidRPr="00B87054">
        <w:rPr>
          <w:rFonts w:ascii="Times New Roman" w:hAnsi="Times New Roman" w:cs="Times New Roman"/>
          <w:bCs/>
          <w:sz w:val="28"/>
          <w:szCs w:val="28"/>
          <w:lang w:bidi="ru-RU"/>
        </w:rPr>
        <w:t xml:space="preserve">-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 соблюдать в практике письма орфографические и пунктуационные нормы современного русского литературного языка; </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соблюдать нормы речевого поведения в различных сферах и ситуациях общения, в том числе при обсуждении дискуссионных проблем;</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 использовать основные приемы информационной переработки устного и письменного текста; </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воспроизводить содержание литературного произведения;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произведения с литературным направлением эпохи;</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определять род и жанр произведения;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выявлять авторскую позицию;</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выразительно читать изученные произведения (или их фрагменты), соблюдая нормы литературного произношения;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 аргументировано формулировать свое отношение к </w:t>
      </w:r>
      <w:proofErr w:type="gramStart"/>
      <w:r w:rsidRPr="00B87054">
        <w:rPr>
          <w:rFonts w:ascii="Times New Roman" w:hAnsi="Times New Roman" w:cs="Times New Roman"/>
          <w:sz w:val="28"/>
          <w:szCs w:val="28"/>
          <w:lang w:bidi="ru-RU"/>
        </w:rPr>
        <w:t>прочитанному</w:t>
      </w:r>
      <w:proofErr w:type="gramEnd"/>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произведению;</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писать рецензии на прочитанные произведения и сочинения разных</w:t>
      </w:r>
      <w:r w:rsidRPr="00B87054">
        <w:rPr>
          <w:rFonts w:ascii="Times New Roman" w:hAnsi="Times New Roman" w:cs="Times New Roman"/>
          <w:sz w:val="28"/>
          <w:szCs w:val="28"/>
          <w:lang w:bidi="ru-RU"/>
        </w:rPr>
        <w:tab/>
        <w:t>жанров на литературные темы.</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lastRenderedPageBreak/>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Содержание учебной дисциплины «Русский язык и литература. Русский язык» обусловлено общей нацеленностью образовательного процесса на достижение личностных, </w:t>
      </w:r>
      <w:proofErr w:type="spellStart"/>
      <w:r w:rsidRPr="00B87054">
        <w:rPr>
          <w:rFonts w:ascii="Times New Roman" w:hAnsi="Times New Roman" w:cs="Times New Roman"/>
          <w:sz w:val="28"/>
          <w:szCs w:val="28"/>
          <w:lang w:bidi="ru-RU"/>
        </w:rPr>
        <w:t>метапредметных</w:t>
      </w:r>
      <w:proofErr w:type="spellEnd"/>
      <w:r w:rsidRPr="00B87054">
        <w:rPr>
          <w:rFonts w:ascii="Times New Roman" w:hAnsi="Times New Roman" w:cs="Times New Roman"/>
          <w:sz w:val="28"/>
          <w:szCs w:val="28"/>
          <w:lang w:bidi="ru-RU"/>
        </w:rPr>
        <w:t xml:space="preserve"> и предметных результатов обучения, что возможно на основе </w:t>
      </w:r>
      <w:proofErr w:type="spellStart"/>
      <w:r w:rsidRPr="00B87054">
        <w:rPr>
          <w:rFonts w:ascii="Times New Roman" w:hAnsi="Times New Roman" w:cs="Times New Roman"/>
          <w:sz w:val="28"/>
          <w:szCs w:val="28"/>
          <w:lang w:bidi="ru-RU"/>
        </w:rPr>
        <w:t>компетентностного</w:t>
      </w:r>
      <w:proofErr w:type="spellEnd"/>
      <w:r w:rsidRPr="00B87054">
        <w:rPr>
          <w:rFonts w:ascii="Times New Roman" w:hAnsi="Times New Roman" w:cs="Times New Roman"/>
          <w:sz w:val="28"/>
          <w:szCs w:val="28"/>
          <w:lang w:bidi="ru-RU"/>
        </w:rPr>
        <w:t xml:space="preserve"> подхода, который обеспечивает формирование лингвистической (</w:t>
      </w:r>
      <w:proofErr w:type="gramStart"/>
      <w:r w:rsidRPr="00B87054">
        <w:rPr>
          <w:rFonts w:ascii="Times New Roman" w:hAnsi="Times New Roman" w:cs="Times New Roman"/>
          <w:sz w:val="28"/>
          <w:szCs w:val="28"/>
          <w:lang w:bidi="ru-RU"/>
        </w:rPr>
        <w:t xml:space="preserve">языковедческой) </w:t>
      </w:r>
      <w:proofErr w:type="gramEnd"/>
      <w:r w:rsidRPr="00B87054">
        <w:rPr>
          <w:rFonts w:ascii="Times New Roman" w:hAnsi="Times New Roman" w:cs="Times New Roman"/>
          <w:sz w:val="28"/>
          <w:szCs w:val="28"/>
          <w:lang w:bidi="ru-RU"/>
        </w:rPr>
        <w:t>компетенции проходит в процессе систематизации знаний о языке.</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bCs/>
          <w:i/>
          <w:iCs/>
          <w:sz w:val="28"/>
          <w:szCs w:val="28"/>
          <w:lang w:bidi="ru-RU"/>
        </w:rPr>
        <w:t xml:space="preserve">Коммуникативная </w:t>
      </w:r>
      <w:r w:rsidRPr="00B87054">
        <w:rPr>
          <w:rFonts w:ascii="Times New Roman" w:hAnsi="Times New Roman" w:cs="Times New Roman"/>
          <w:sz w:val="28"/>
          <w:szCs w:val="28"/>
          <w:lang w:bidi="ru-RU"/>
        </w:rPr>
        <w:t>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Формирование </w:t>
      </w:r>
      <w:r w:rsidRPr="00B87054">
        <w:rPr>
          <w:rFonts w:ascii="Times New Roman" w:hAnsi="Times New Roman" w:cs="Times New Roman"/>
          <w:bCs/>
          <w:i/>
          <w:iCs/>
          <w:sz w:val="28"/>
          <w:szCs w:val="28"/>
          <w:lang w:bidi="ru-RU"/>
        </w:rPr>
        <w:t xml:space="preserve">языковой </w:t>
      </w:r>
      <w:r w:rsidRPr="00B87054">
        <w:rPr>
          <w:rFonts w:ascii="Times New Roman" w:hAnsi="Times New Roman" w:cs="Times New Roman"/>
          <w:sz w:val="28"/>
          <w:szCs w:val="28"/>
          <w:lang w:bidi="ru-RU"/>
        </w:rPr>
        <w:t xml:space="preserve">и </w:t>
      </w:r>
      <w:r w:rsidRPr="00B87054">
        <w:rPr>
          <w:rFonts w:ascii="Times New Roman" w:hAnsi="Times New Roman" w:cs="Times New Roman"/>
          <w:bCs/>
          <w:i/>
          <w:iCs/>
          <w:sz w:val="28"/>
          <w:szCs w:val="28"/>
          <w:lang w:bidi="ru-RU"/>
        </w:rPr>
        <w:t xml:space="preserve">лингвистической </w:t>
      </w:r>
      <w:r w:rsidRPr="00B87054">
        <w:rPr>
          <w:rFonts w:ascii="Times New Roman" w:hAnsi="Times New Roman" w:cs="Times New Roman"/>
          <w:bCs/>
          <w:sz w:val="28"/>
          <w:szCs w:val="28"/>
          <w:lang w:bidi="ru-RU"/>
        </w:rPr>
        <w:t>(</w:t>
      </w:r>
      <w:r w:rsidRPr="00B87054">
        <w:rPr>
          <w:rFonts w:ascii="Times New Roman" w:hAnsi="Times New Roman" w:cs="Times New Roman"/>
          <w:bCs/>
          <w:i/>
          <w:iCs/>
          <w:sz w:val="28"/>
          <w:szCs w:val="28"/>
          <w:lang w:bidi="ru-RU"/>
        </w:rPr>
        <w:t>языковедческой</w:t>
      </w:r>
      <w:r w:rsidRPr="00B87054">
        <w:rPr>
          <w:rFonts w:ascii="Times New Roman" w:hAnsi="Times New Roman" w:cs="Times New Roman"/>
          <w:bCs/>
          <w:sz w:val="28"/>
          <w:szCs w:val="28"/>
          <w:lang w:bidi="ru-RU"/>
        </w:rPr>
        <w:t xml:space="preserve">) </w:t>
      </w:r>
      <w:r w:rsidRPr="00B87054">
        <w:rPr>
          <w:rFonts w:ascii="Times New Roman" w:hAnsi="Times New Roman" w:cs="Times New Roman"/>
          <w:sz w:val="28"/>
          <w:szCs w:val="28"/>
          <w:lang w:bidi="ru-RU"/>
        </w:rPr>
        <w:t>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обучающихся.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Формирование </w:t>
      </w:r>
      <w:proofErr w:type="spellStart"/>
      <w:r w:rsidRPr="00B87054">
        <w:rPr>
          <w:rFonts w:ascii="Times New Roman" w:hAnsi="Times New Roman" w:cs="Times New Roman"/>
          <w:bCs/>
          <w:i/>
          <w:iCs/>
          <w:sz w:val="28"/>
          <w:szCs w:val="28"/>
          <w:lang w:bidi="ru-RU"/>
        </w:rPr>
        <w:t>культуроведческой</w:t>
      </w:r>
      <w:proofErr w:type="spellEnd"/>
      <w:r w:rsidRPr="00B87054">
        <w:rPr>
          <w:rFonts w:ascii="Times New Roman" w:hAnsi="Times New Roman" w:cs="Times New Roman"/>
          <w:bCs/>
          <w:i/>
          <w:iCs/>
          <w:sz w:val="28"/>
          <w:szCs w:val="28"/>
          <w:lang w:bidi="ru-RU"/>
        </w:rPr>
        <w:t xml:space="preserve"> </w:t>
      </w:r>
      <w:r w:rsidRPr="00B87054">
        <w:rPr>
          <w:rFonts w:ascii="Times New Roman" w:hAnsi="Times New Roman" w:cs="Times New Roman"/>
          <w:sz w:val="28"/>
          <w:szCs w:val="28"/>
          <w:lang w:bidi="ru-RU"/>
        </w:rPr>
        <w:t>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Изучение учебного материала по литературе предполагает дифференциацию уровней достижения обучающимися поставленных целей. Так, уровень </w:t>
      </w:r>
      <w:proofErr w:type="gramStart"/>
      <w:r w:rsidRPr="00B87054">
        <w:rPr>
          <w:rFonts w:ascii="Times New Roman" w:hAnsi="Times New Roman" w:cs="Times New Roman"/>
          <w:sz w:val="28"/>
          <w:szCs w:val="28"/>
          <w:lang w:bidi="ru-RU"/>
        </w:rPr>
        <w:t>функциональной</w:t>
      </w:r>
      <w:proofErr w:type="gramEnd"/>
    </w:p>
    <w:p w:rsidR="00B87054" w:rsidRPr="00B87054" w:rsidRDefault="00B87054" w:rsidP="00B87054">
      <w:pPr>
        <w:spacing w:line="240" w:lineRule="auto"/>
        <w:jc w:val="both"/>
        <w:rPr>
          <w:rFonts w:ascii="Times New Roman" w:hAnsi="Times New Roman" w:cs="Times New Roman"/>
          <w:sz w:val="28"/>
          <w:szCs w:val="28"/>
          <w:lang w:bidi="ru-RU"/>
        </w:rPr>
      </w:pPr>
      <w:proofErr w:type="gramStart"/>
      <w:r w:rsidRPr="00B87054">
        <w:rPr>
          <w:rFonts w:ascii="Times New Roman" w:hAnsi="Times New Roman" w:cs="Times New Roman"/>
          <w:sz w:val="28"/>
          <w:szCs w:val="28"/>
          <w:lang w:bidi="ru-RU"/>
        </w:rPr>
        <w:t>грамотности</w:t>
      </w:r>
      <w:proofErr w:type="gramEnd"/>
      <w:r w:rsidRPr="00B87054">
        <w:rPr>
          <w:rFonts w:ascii="Times New Roman" w:hAnsi="Times New Roman" w:cs="Times New Roman"/>
          <w:sz w:val="28"/>
          <w:szCs w:val="28"/>
          <w:lang w:bidi="ru-RU"/>
        </w:rPr>
        <w:t xml:space="preserve"> может быть достигнут как в освоении наиболее распространенных литературных понятий и практически полезных </w:t>
      </w:r>
      <w:r w:rsidRPr="00B87054">
        <w:rPr>
          <w:rFonts w:ascii="Times New Roman" w:hAnsi="Times New Roman" w:cs="Times New Roman"/>
          <w:sz w:val="28"/>
          <w:szCs w:val="28"/>
          <w:lang w:bidi="ru-RU"/>
        </w:rPr>
        <w:lastRenderedPageBreak/>
        <w:t>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культуры и обеспечивающие миропонимание и мировоззрение человека, включенного в современную общественную культуру.</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произведения для чтения, изучения, обсуждения и повторения.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Изучение литературных произведений для чтения и обсуждения может быть обзорным (тематика, место в творчестве писателя, жанр и т. д.).</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Литературные произведения для повторения дают преподавателю возможность отобрать материал, который может быть актуализирован на занятиях, связать </w:t>
      </w:r>
      <w:proofErr w:type="gramStart"/>
      <w:r w:rsidRPr="00B87054">
        <w:rPr>
          <w:rFonts w:ascii="Times New Roman" w:hAnsi="Times New Roman" w:cs="Times New Roman"/>
          <w:sz w:val="28"/>
          <w:szCs w:val="28"/>
          <w:lang w:bidi="ru-RU"/>
        </w:rPr>
        <w:t>изучаемое</w:t>
      </w:r>
      <w:proofErr w:type="gramEnd"/>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произведение с тенденциями развития литературы, включить его в литературный контекст, а также выявить знания </w:t>
      </w:r>
      <w:proofErr w:type="gramStart"/>
      <w:r w:rsidRPr="00B87054">
        <w:rPr>
          <w:rFonts w:ascii="Times New Roman" w:hAnsi="Times New Roman" w:cs="Times New Roman"/>
          <w:sz w:val="28"/>
          <w:szCs w:val="28"/>
          <w:lang w:bidi="ru-RU"/>
        </w:rPr>
        <w:t>обучающихся</w:t>
      </w:r>
      <w:proofErr w:type="gramEnd"/>
      <w:r w:rsidRPr="00B87054">
        <w:rPr>
          <w:rFonts w:ascii="Times New Roman" w:hAnsi="Times New Roman" w:cs="Times New Roman"/>
          <w:sz w:val="28"/>
          <w:szCs w:val="28"/>
          <w:lang w:bidi="ru-RU"/>
        </w:rPr>
        <w:t>, на которые необходимо опираться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при изучении нового материала.</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Содержание учебной дисциплины дополнено краткой теорией литературы </w:t>
      </w:r>
      <w:proofErr w:type="gramStart"/>
      <w:r w:rsidRPr="00B87054">
        <w:rPr>
          <w:rFonts w:ascii="Times New Roman" w:hAnsi="Times New Roman" w:cs="Times New Roman"/>
          <w:sz w:val="28"/>
          <w:szCs w:val="28"/>
          <w:lang w:bidi="ru-RU"/>
        </w:rPr>
        <w:t>-и</w:t>
      </w:r>
      <w:proofErr w:type="gramEnd"/>
      <w:r w:rsidRPr="00B87054">
        <w:rPr>
          <w:rFonts w:ascii="Times New Roman" w:hAnsi="Times New Roman" w:cs="Times New Roman"/>
          <w:sz w:val="28"/>
          <w:szCs w:val="28"/>
          <w:lang w:bidi="ru-RU"/>
        </w:rPr>
        <w:t>зучением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 с анализом литературных произведений, творчеством писателей, поэтов, литературных критиков и т. п.</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Рабочая программа составлена с учетом необходимости проведения занятий: урок изучения нового материала, комбинированный урок, урок совершенствования знаний, умений и навыков. Форма проведения таких занятий и их тематика зависят от поставленных целей и задач, а также от уровня подготовленности обучающихся.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Практическая работа в основном представлена в двух ракурсах: с учебником и с раздаточным материалом, также дается дополни</w:t>
      </w:r>
      <w:r w:rsidRPr="00B87054">
        <w:rPr>
          <w:rFonts w:ascii="Times New Roman" w:hAnsi="Times New Roman" w:cs="Times New Roman"/>
          <w:sz w:val="28"/>
          <w:szCs w:val="28"/>
          <w:lang w:bidi="ru-RU"/>
        </w:rPr>
        <w:softHyphen/>
        <w:t xml:space="preserve">тельный </w:t>
      </w:r>
      <w:r w:rsidRPr="00B87054">
        <w:rPr>
          <w:rFonts w:ascii="Times New Roman" w:hAnsi="Times New Roman" w:cs="Times New Roman"/>
          <w:sz w:val="28"/>
          <w:szCs w:val="28"/>
          <w:lang w:bidi="ru-RU"/>
        </w:rPr>
        <w:lastRenderedPageBreak/>
        <w:t xml:space="preserve">дидактический материал, который, в совокупности с материалами учебника, позволяет осуществить обучение оптимально. Диапазон заданий широк: </w:t>
      </w:r>
      <w:proofErr w:type="gramStart"/>
      <w:r w:rsidRPr="00B87054">
        <w:rPr>
          <w:rFonts w:ascii="Times New Roman" w:hAnsi="Times New Roman" w:cs="Times New Roman"/>
          <w:sz w:val="28"/>
          <w:szCs w:val="28"/>
          <w:lang w:bidi="ru-RU"/>
        </w:rPr>
        <w:t>от</w:t>
      </w:r>
      <w:proofErr w:type="gramEnd"/>
      <w:r w:rsidRPr="00B87054">
        <w:rPr>
          <w:rFonts w:ascii="Times New Roman" w:hAnsi="Times New Roman" w:cs="Times New Roman"/>
          <w:sz w:val="28"/>
          <w:szCs w:val="28"/>
          <w:lang w:bidi="ru-RU"/>
        </w:rPr>
        <w:t xml:space="preserve"> репродуктивных до про</w:t>
      </w:r>
      <w:r w:rsidRPr="00B87054">
        <w:rPr>
          <w:rFonts w:ascii="Times New Roman" w:hAnsi="Times New Roman" w:cs="Times New Roman"/>
          <w:sz w:val="28"/>
          <w:szCs w:val="28"/>
          <w:lang w:bidi="ru-RU"/>
        </w:rPr>
        <w:softHyphen/>
        <w:t>дуктивных, активизирующих самостоятельную деятельность обучающихся. Многие задания имеют коммуникативную направленность и носят твор</w:t>
      </w:r>
      <w:r w:rsidRPr="00B87054">
        <w:rPr>
          <w:rFonts w:ascii="Times New Roman" w:hAnsi="Times New Roman" w:cs="Times New Roman"/>
          <w:sz w:val="28"/>
          <w:szCs w:val="28"/>
          <w:lang w:bidi="ru-RU"/>
        </w:rPr>
        <w:softHyphen/>
        <w:t>ческий характер.</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На занятиях предполагается применение мультимедийного оборудования и различных видов образовательных ресурсов (учебное видео, презентации, экранизации художественных произведений).</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 и литературы.</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При организации учебного процесса используются следующие виды самостоятельной работы </w:t>
      </w:r>
      <w:proofErr w:type="gramStart"/>
      <w:r w:rsidRPr="00B87054">
        <w:rPr>
          <w:rFonts w:ascii="Times New Roman" w:hAnsi="Times New Roman" w:cs="Times New Roman"/>
          <w:sz w:val="28"/>
          <w:szCs w:val="28"/>
          <w:lang w:bidi="ru-RU"/>
        </w:rPr>
        <w:t>обучающихся</w:t>
      </w:r>
      <w:proofErr w:type="gramEnd"/>
      <w:r w:rsidRPr="00B87054">
        <w:rPr>
          <w:rFonts w:ascii="Times New Roman" w:hAnsi="Times New Roman" w:cs="Times New Roman"/>
          <w:sz w:val="28"/>
          <w:szCs w:val="28"/>
          <w:lang w:bidi="ru-RU"/>
        </w:rPr>
        <w:t>:</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работа с первоисточниками (конспектирование и реферирование критических статей и литературоведческих текстов);</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подготовка к семинарским занятиям (домашняя подготовка, занятия в библиотеке, работа с электронными каталогами и Интернет-информация);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создание мультимедийных презентаций;</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В рамках самостоятельной работы обучающимся может быть выполнен </w:t>
      </w:r>
      <w:proofErr w:type="gramStart"/>
      <w:r w:rsidRPr="00B87054">
        <w:rPr>
          <w:rFonts w:ascii="Times New Roman" w:hAnsi="Times New Roman" w:cs="Times New Roman"/>
          <w:sz w:val="28"/>
          <w:szCs w:val="28"/>
          <w:lang w:bidi="ru-RU"/>
        </w:rPr>
        <w:t>индивидуальный проект</w:t>
      </w:r>
      <w:proofErr w:type="gramEnd"/>
      <w:r w:rsidRPr="00B87054">
        <w:rPr>
          <w:rFonts w:ascii="Times New Roman" w:hAnsi="Times New Roman" w:cs="Times New Roman"/>
          <w:sz w:val="28"/>
          <w:szCs w:val="28"/>
          <w:lang w:bidi="ru-RU"/>
        </w:rPr>
        <w:t xml:space="preserve">. </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i/>
          <w:sz w:val="28"/>
          <w:szCs w:val="28"/>
          <w:lang w:bidi="ru-RU"/>
        </w:rPr>
        <w:t>Индивидуальный проект</w:t>
      </w:r>
      <w:r w:rsidRPr="00B87054">
        <w:rPr>
          <w:rFonts w:ascii="Times New Roman" w:hAnsi="Times New Roman" w:cs="Times New Roman"/>
          <w:sz w:val="28"/>
          <w:szCs w:val="28"/>
          <w:lang w:bidi="ru-RU"/>
        </w:rPr>
        <w:t xml:space="preserve"> - особая форма организации образовательной деятельности </w:t>
      </w:r>
      <w:proofErr w:type="gramStart"/>
      <w:r w:rsidRPr="00B87054">
        <w:rPr>
          <w:rFonts w:ascii="Times New Roman" w:hAnsi="Times New Roman" w:cs="Times New Roman"/>
          <w:sz w:val="28"/>
          <w:szCs w:val="28"/>
          <w:lang w:bidi="ru-RU"/>
        </w:rPr>
        <w:t>обучающихся</w:t>
      </w:r>
      <w:proofErr w:type="gramEnd"/>
      <w:r w:rsidRPr="00B87054">
        <w:rPr>
          <w:rFonts w:ascii="Times New Roman" w:hAnsi="Times New Roman" w:cs="Times New Roman"/>
          <w:sz w:val="28"/>
          <w:szCs w:val="28"/>
          <w:lang w:bidi="ru-RU"/>
        </w:rPr>
        <w:t xml:space="preserve"> (учебное исследование или учебный проект). Главной отличительной особенностью метода проектов является обучение на активной основе, через целесообразную деятельность ученика, которая соответствует его личным интересам. В основе этого метода лежит развитие познавательных навыков обучающихся,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Метод проектов всегда ориентирован на самостоятельную деятельность обучающихся - индивидуальную, парную, групповую, которую </w:t>
      </w:r>
      <w:proofErr w:type="gramStart"/>
      <w:r w:rsidRPr="00B87054">
        <w:rPr>
          <w:rFonts w:ascii="Times New Roman" w:hAnsi="Times New Roman" w:cs="Times New Roman"/>
          <w:sz w:val="28"/>
          <w:szCs w:val="28"/>
          <w:lang w:bidi="ru-RU"/>
        </w:rPr>
        <w:t>обучающиеся</w:t>
      </w:r>
      <w:proofErr w:type="gramEnd"/>
      <w:r w:rsidRPr="00B87054">
        <w:rPr>
          <w:rFonts w:ascii="Times New Roman" w:hAnsi="Times New Roman" w:cs="Times New Roman"/>
          <w:sz w:val="28"/>
          <w:szCs w:val="28"/>
          <w:lang w:bidi="ru-RU"/>
        </w:rPr>
        <w:t xml:space="preserve"> выполняют в течение определенного отрезка времени.  Метод проектов всегда предполагает решение какой-то проблемы.</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lastRenderedPageBreak/>
        <w:t>При организации контроля используются такие его формы, как работа с текстом, тестирование, устные ответы, написание сочинения, доклады, рефераты, защита мультимедийных презентаций, литературные викторины, литературные турниры и т.д.</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sz w:val="28"/>
          <w:szCs w:val="28"/>
          <w:lang w:bidi="ru-RU"/>
        </w:rPr>
        <w:t>Система оценки достижения результатов по дисциплине «Русский язык» состоит из текущего контроля, оценок за практические работы и промежуточной аттестации в виде экзамена.</w:t>
      </w:r>
    </w:p>
    <w:p w:rsidR="00B87054" w:rsidRPr="00B87054" w:rsidRDefault="00B87054" w:rsidP="00E91EEE">
      <w:pPr>
        <w:numPr>
          <w:ilvl w:val="0"/>
          <w:numId w:val="14"/>
        </w:num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МЕСТО УЧЕБНОЙ ДИСЦИПЛИНЫ В УЧЕБНОМ ПЛАНЕ</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ab/>
        <w:t xml:space="preserve">Учебная дисциплина «Русский язык» является учебным предметом  обязательной предметной области  «Русский язык и литература» ФГОС среднего общего образования.  </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В учебных планах ППКРС образовательная учебная дисциплина ОУД 01.01 « Русский язык.»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(специальностей </w:t>
      </w:r>
      <w:proofErr w:type="gramStart"/>
      <w:r w:rsidRPr="00B87054">
        <w:rPr>
          <w:rFonts w:ascii="Times New Roman" w:hAnsi="Times New Roman" w:cs="Times New Roman"/>
          <w:sz w:val="28"/>
          <w:szCs w:val="28"/>
          <w:lang w:bidi="ru-RU"/>
        </w:rPr>
        <w:t>)С</w:t>
      </w:r>
      <w:proofErr w:type="gramEnd"/>
      <w:r w:rsidRPr="00B87054">
        <w:rPr>
          <w:rFonts w:ascii="Times New Roman" w:hAnsi="Times New Roman" w:cs="Times New Roman"/>
          <w:sz w:val="28"/>
          <w:szCs w:val="28"/>
          <w:lang w:bidi="ru-RU"/>
        </w:rPr>
        <w:t>ПО технического, социально-экономического и естественно-научного профилей профессионального образования.</w:t>
      </w:r>
    </w:p>
    <w:p w:rsidR="00B87054" w:rsidRPr="00B87054" w:rsidRDefault="00B87054" w:rsidP="00E91EEE">
      <w:pPr>
        <w:numPr>
          <w:ilvl w:val="0"/>
          <w:numId w:val="14"/>
        </w:num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РЕЗУЛЬТАТЫ ОСВОЕНИЯ УЧЕБНОЙ ДИСЦИПЛИНЫ –</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ЛИЧНОСТНЫЕ, МЕТАПРЕДМЕТНЫЕ, ПРЕДМЕТНЫЕ</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Освоение </w:t>
      </w:r>
      <w:r w:rsidRPr="00B87054">
        <w:rPr>
          <w:rFonts w:ascii="Times New Roman" w:hAnsi="Times New Roman" w:cs="Times New Roman"/>
          <w:sz w:val="28"/>
          <w:szCs w:val="28"/>
          <w:lang w:bidi="ru-RU"/>
        </w:rPr>
        <w:tab/>
        <w:t xml:space="preserve">содержания </w:t>
      </w:r>
      <w:r w:rsidRPr="00B87054">
        <w:rPr>
          <w:rFonts w:ascii="Times New Roman" w:hAnsi="Times New Roman" w:cs="Times New Roman"/>
          <w:sz w:val="28"/>
          <w:szCs w:val="28"/>
          <w:lang w:bidi="ru-RU"/>
        </w:rPr>
        <w:tab/>
        <w:t xml:space="preserve">учебной </w:t>
      </w:r>
      <w:r w:rsidRPr="00B87054">
        <w:rPr>
          <w:rFonts w:ascii="Times New Roman" w:hAnsi="Times New Roman" w:cs="Times New Roman"/>
          <w:sz w:val="28"/>
          <w:szCs w:val="28"/>
          <w:lang w:bidi="ru-RU"/>
        </w:rPr>
        <w:tab/>
        <w:t xml:space="preserve">дисциплины </w:t>
      </w:r>
      <w:r w:rsidRPr="00B87054">
        <w:rPr>
          <w:rFonts w:ascii="Times New Roman" w:hAnsi="Times New Roman" w:cs="Times New Roman"/>
          <w:sz w:val="28"/>
          <w:szCs w:val="28"/>
          <w:lang w:bidi="ru-RU"/>
        </w:rPr>
        <w:tab/>
        <w:t xml:space="preserve">«Русский </w:t>
      </w:r>
      <w:r w:rsidRPr="00B87054">
        <w:rPr>
          <w:rFonts w:ascii="Times New Roman" w:hAnsi="Times New Roman" w:cs="Times New Roman"/>
          <w:sz w:val="28"/>
          <w:szCs w:val="28"/>
          <w:lang w:bidi="ru-RU"/>
        </w:rPr>
        <w:tab/>
        <w:t xml:space="preserve">язык» обеспечивает достижение студентами  следующих </w:t>
      </w:r>
      <w:r w:rsidRPr="00B87054">
        <w:rPr>
          <w:rFonts w:ascii="Times New Roman" w:hAnsi="Times New Roman" w:cs="Times New Roman"/>
          <w:i/>
          <w:sz w:val="28"/>
          <w:szCs w:val="28"/>
          <w:lang w:bidi="ru-RU"/>
        </w:rPr>
        <w:t xml:space="preserve">результатов: </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i/>
          <w:iCs/>
          <w:sz w:val="28"/>
          <w:szCs w:val="28"/>
          <w:lang w:bidi="ru-RU"/>
        </w:rPr>
        <w:t>личностных</w:t>
      </w:r>
      <w:r w:rsidRPr="00B87054">
        <w:rPr>
          <w:rFonts w:ascii="Times New Roman" w:hAnsi="Times New Roman" w:cs="Times New Roman"/>
          <w:bCs/>
          <w:sz w:val="28"/>
          <w:szCs w:val="28"/>
          <w:lang w:bidi="ru-RU"/>
        </w:rPr>
        <w:t>:</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понимание роли родного языка как основы успешной социализации личности;</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осознание эстетической ценности, потребности сохранить чистоту русского языка как явления национальной культуры;</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lastRenderedPageBreak/>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готовность и способность к самостоятельной, творческой и ответственной деятельности;</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способность к самооценке на основе наблюдения за собственной речью, потребность речевого самосовершенствования;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 </w:t>
      </w:r>
      <w:proofErr w:type="spellStart"/>
      <w:r w:rsidRPr="00B87054">
        <w:rPr>
          <w:rFonts w:ascii="Times New Roman" w:hAnsi="Times New Roman" w:cs="Times New Roman"/>
          <w:sz w:val="28"/>
          <w:szCs w:val="28"/>
          <w:lang w:bidi="ru-RU"/>
        </w:rPr>
        <w:t>сформированность</w:t>
      </w:r>
      <w:proofErr w:type="spellEnd"/>
      <w:r w:rsidRPr="00B87054">
        <w:rPr>
          <w:rFonts w:ascii="Times New Roman" w:hAnsi="Times New Roman" w:cs="Times New Roman"/>
          <w:sz w:val="28"/>
          <w:szCs w:val="28"/>
          <w:lang w:bidi="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 </w:t>
      </w:r>
      <w:proofErr w:type="spellStart"/>
      <w:r w:rsidRPr="00B87054">
        <w:rPr>
          <w:rFonts w:ascii="Times New Roman" w:hAnsi="Times New Roman" w:cs="Times New Roman"/>
          <w:sz w:val="28"/>
          <w:szCs w:val="28"/>
          <w:lang w:bidi="ru-RU"/>
        </w:rPr>
        <w:t>сформированность</w:t>
      </w:r>
      <w:proofErr w:type="spellEnd"/>
      <w:r w:rsidRPr="00B87054">
        <w:rPr>
          <w:rFonts w:ascii="Times New Roman" w:hAnsi="Times New Roman" w:cs="Times New Roman"/>
          <w:sz w:val="28"/>
          <w:szCs w:val="28"/>
          <w:lang w:bidi="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эстетическое отношение к миру;</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 использование для решения познавательных и коммуникативных задач различных источников информации (словарей, энциклопедий, </w:t>
      </w:r>
      <w:proofErr w:type="spellStart"/>
      <w:r w:rsidRPr="00B87054">
        <w:rPr>
          <w:rFonts w:ascii="Times New Roman" w:hAnsi="Times New Roman" w:cs="Times New Roman"/>
          <w:sz w:val="28"/>
          <w:szCs w:val="28"/>
          <w:lang w:bidi="ru-RU"/>
        </w:rPr>
        <w:t>интернет-ресурсов</w:t>
      </w:r>
      <w:proofErr w:type="spellEnd"/>
      <w:r w:rsidRPr="00B87054">
        <w:rPr>
          <w:rFonts w:ascii="Times New Roman" w:hAnsi="Times New Roman" w:cs="Times New Roman"/>
          <w:sz w:val="28"/>
          <w:szCs w:val="28"/>
          <w:lang w:bidi="ru-RU"/>
        </w:rPr>
        <w:t xml:space="preserve"> и др.);</w:t>
      </w:r>
    </w:p>
    <w:p w:rsidR="00B87054" w:rsidRPr="00B87054" w:rsidRDefault="00B87054" w:rsidP="00B87054">
      <w:pPr>
        <w:spacing w:line="240" w:lineRule="auto"/>
        <w:jc w:val="both"/>
        <w:rPr>
          <w:rFonts w:ascii="Times New Roman" w:hAnsi="Times New Roman" w:cs="Times New Roman"/>
          <w:i/>
          <w:sz w:val="28"/>
          <w:szCs w:val="28"/>
          <w:lang w:bidi="ru-RU"/>
        </w:rPr>
      </w:pPr>
      <w:proofErr w:type="spellStart"/>
      <w:r w:rsidRPr="00B87054">
        <w:rPr>
          <w:rFonts w:ascii="Times New Roman" w:hAnsi="Times New Roman" w:cs="Times New Roman"/>
          <w:i/>
          <w:sz w:val="28"/>
          <w:szCs w:val="28"/>
          <w:lang w:bidi="ru-RU"/>
        </w:rPr>
        <w:t>метапредметных</w:t>
      </w:r>
      <w:proofErr w:type="spellEnd"/>
      <w:r w:rsidRPr="00B87054">
        <w:rPr>
          <w:rFonts w:ascii="Times New Roman" w:hAnsi="Times New Roman" w:cs="Times New Roman"/>
          <w:i/>
          <w:sz w:val="28"/>
          <w:szCs w:val="28"/>
          <w:lang w:bidi="ru-RU"/>
        </w:rPr>
        <w:t>:</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 владение всеми видами речевой деятельности: </w:t>
      </w:r>
      <w:proofErr w:type="spellStart"/>
      <w:r w:rsidRPr="00B87054">
        <w:rPr>
          <w:rFonts w:ascii="Times New Roman" w:hAnsi="Times New Roman" w:cs="Times New Roman"/>
          <w:sz w:val="28"/>
          <w:szCs w:val="28"/>
          <w:lang w:bidi="ru-RU"/>
        </w:rPr>
        <w:t>аудированием</w:t>
      </w:r>
      <w:proofErr w:type="spellEnd"/>
      <w:r w:rsidRPr="00B87054">
        <w:rPr>
          <w:rFonts w:ascii="Times New Roman" w:hAnsi="Times New Roman" w:cs="Times New Roman"/>
          <w:sz w:val="28"/>
          <w:szCs w:val="28"/>
          <w:lang w:bidi="ru-RU"/>
        </w:rPr>
        <w:t>, чтением (пониманием), говорением, письмом;</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 владение языковыми средствами — умение ясно, логично и точно излагать свою точку зрения, использовать адекватные языковые средства; </w:t>
      </w:r>
      <w:r w:rsidRPr="00B87054">
        <w:rPr>
          <w:rFonts w:ascii="Times New Roman" w:hAnsi="Times New Roman" w:cs="Times New Roman"/>
          <w:sz w:val="28"/>
          <w:szCs w:val="28"/>
          <w:lang w:bidi="ru-RU"/>
        </w:rPr>
        <w:lastRenderedPageBreak/>
        <w:t xml:space="preserve">использование приобретенных знаний и умений для анализа языковых явлений на </w:t>
      </w:r>
      <w:proofErr w:type="spellStart"/>
      <w:r w:rsidRPr="00B87054">
        <w:rPr>
          <w:rFonts w:ascii="Times New Roman" w:hAnsi="Times New Roman" w:cs="Times New Roman"/>
          <w:sz w:val="28"/>
          <w:szCs w:val="28"/>
          <w:lang w:bidi="ru-RU"/>
        </w:rPr>
        <w:t>межпредметном</w:t>
      </w:r>
      <w:proofErr w:type="spellEnd"/>
      <w:r w:rsidRPr="00B87054">
        <w:rPr>
          <w:rFonts w:ascii="Times New Roman" w:hAnsi="Times New Roman" w:cs="Times New Roman"/>
          <w:sz w:val="28"/>
          <w:szCs w:val="28"/>
          <w:lang w:bidi="ru-RU"/>
        </w:rPr>
        <w:t xml:space="preserve"> уровне;</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овладение нормами речевого поведения в различных ситуациях межличностного и межкультурного общения;</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умение самостоятельно организовывать собственную деятельность, оценивать ее, определять сферу своих интересов;</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умение работать с разными источниками информации, находить ее, анализировать, использовать в самостоятельной деятельности;</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87054" w:rsidRPr="00B87054" w:rsidRDefault="00B87054" w:rsidP="00B87054">
      <w:pPr>
        <w:spacing w:line="240" w:lineRule="auto"/>
        <w:jc w:val="both"/>
        <w:rPr>
          <w:rFonts w:ascii="Times New Roman" w:hAnsi="Times New Roman" w:cs="Times New Roman"/>
          <w:i/>
          <w:sz w:val="28"/>
          <w:szCs w:val="28"/>
          <w:lang w:bidi="ru-RU"/>
        </w:rPr>
      </w:pPr>
      <w:r w:rsidRPr="00B87054">
        <w:rPr>
          <w:rFonts w:ascii="Times New Roman" w:hAnsi="Times New Roman" w:cs="Times New Roman"/>
          <w:i/>
          <w:sz w:val="28"/>
          <w:szCs w:val="28"/>
          <w:lang w:bidi="ru-RU"/>
        </w:rPr>
        <w:t xml:space="preserve">предметных: </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1)</w:t>
      </w:r>
      <w:proofErr w:type="spellStart"/>
      <w:r w:rsidRPr="00B87054">
        <w:rPr>
          <w:rFonts w:ascii="Times New Roman" w:hAnsi="Times New Roman" w:cs="Times New Roman"/>
          <w:sz w:val="28"/>
          <w:szCs w:val="28"/>
          <w:lang w:bidi="ru-RU"/>
        </w:rPr>
        <w:t>сформированность</w:t>
      </w:r>
      <w:proofErr w:type="spellEnd"/>
      <w:r w:rsidRPr="00B87054">
        <w:rPr>
          <w:rFonts w:ascii="Times New Roman" w:hAnsi="Times New Roman" w:cs="Times New Roman"/>
          <w:sz w:val="28"/>
          <w:szCs w:val="28"/>
          <w:lang w:bidi="ru-RU"/>
        </w:rPr>
        <w:t xml:space="preserve"> </w:t>
      </w:r>
      <w:r w:rsidRPr="00B87054">
        <w:rPr>
          <w:rFonts w:ascii="Times New Roman" w:hAnsi="Times New Roman" w:cs="Times New Roman"/>
          <w:sz w:val="28"/>
          <w:szCs w:val="28"/>
          <w:lang w:bidi="ru-RU"/>
        </w:rPr>
        <w:tab/>
        <w:t xml:space="preserve">представлений </w:t>
      </w:r>
      <w:r w:rsidRPr="00B87054">
        <w:rPr>
          <w:rFonts w:ascii="Times New Roman" w:hAnsi="Times New Roman" w:cs="Times New Roman"/>
          <w:sz w:val="28"/>
          <w:szCs w:val="28"/>
          <w:lang w:bidi="ru-RU"/>
        </w:rPr>
        <w:tab/>
        <w:t xml:space="preserve">о </w:t>
      </w:r>
      <w:r w:rsidRPr="00B87054">
        <w:rPr>
          <w:rFonts w:ascii="Times New Roman" w:hAnsi="Times New Roman" w:cs="Times New Roman"/>
          <w:sz w:val="28"/>
          <w:szCs w:val="28"/>
          <w:lang w:bidi="ru-RU"/>
        </w:rPr>
        <w:tab/>
        <w:t xml:space="preserve">системе </w:t>
      </w:r>
      <w:r w:rsidRPr="00B87054">
        <w:rPr>
          <w:rFonts w:ascii="Times New Roman" w:hAnsi="Times New Roman" w:cs="Times New Roman"/>
          <w:sz w:val="28"/>
          <w:szCs w:val="28"/>
          <w:lang w:bidi="ru-RU"/>
        </w:rPr>
        <w:tab/>
        <w:t xml:space="preserve">стилей </w:t>
      </w:r>
      <w:r w:rsidRPr="00B87054">
        <w:rPr>
          <w:rFonts w:ascii="Times New Roman" w:hAnsi="Times New Roman" w:cs="Times New Roman"/>
          <w:sz w:val="28"/>
          <w:szCs w:val="28"/>
          <w:lang w:bidi="ru-RU"/>
        </w:rPr>
        <w:tab/>
        <w:t xml:space="preserve">языка </w:t>
      </w:r>
    </w:p>
    <w:p w:rsidR="00B87054" w:rsidRPr="00B87054" w:rsidRDefault="00B87054" w:rsidP="00B87054">
      <w:pPr>
        <w:spacing w:line="240" w:lineRule="auto"/>
        <w:jc w:val="both"/>
        <w:rPr>
          <w:rFonts w:ascii="Times New Roman" w:hAnsi="Times New Roman" w:cs="Times New Roman"/>
          <w:i/>
          <w:sz w:val="28"/>
          <w:szCs w:val="28"/>
          <w:lang w:bidi="ru-RU"/>
        </w:rPr>
      </w:pPr>
      <w:r w:rsidRPr="00B87054">
        <w:rPr>
          <w:rFonts w:ascii="Times New Roman" w:hAnsi="Times New Roman" w:cs="Times New Roman"/>
          <w:sz w:val="28"/>
          <w:szCs w:val="28"/>
          <w:lang w:bidi="ru-RU"/>
        </w:rPr>
        <w:t>художественной литературы;</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2) владение навыками самоанализа и самооценки на основе наблюдений за собственной речью; </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lastRenderedPageBreak/>
        <w:t>3)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4)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5) </w:t>
      </w:r>
      <w:proofErr w:type="spellStart"/>
      <w:r w:rsidRPr="00B87054">
        <w:rPr>
          <w:rFonts w:ascii="Times New Roman" w:hAnsi="Times New Roman" w:cs="Times New Roman"/>
          <w:sz w:val="28"/>
          <w:szCs w:val="28"/>
          <w:lang w:bidi="ru-RU"/>
        </w:rPr>
        <w:t>сформированность</w:t>
      </w:r>
      <w:proofErr w:type="spellEnd"/>
      <w:r w:rsidRPr="00B87054">
        <w:rPr>
          <w:rFonts w:ascii="Times New Roman" w:hAnsi="Times New Roman" w:cs="Times New Roman"/>
          <w:sz w:val="28"/>
          <w:szCs w:val="28"/>
          <w:lang w:bidi="ru-RU"/>
        </w:rPr>
        <w:t xml:space="preserve"> представлений об изобразительно-выразительных возможностях русского, родного (нерусского) языка; </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6) </w:t>
      </w:r>
      <w:proofErr w:type="spellStart"/>
      <w:r w:rsidRPr="00B87054">
        <w:rPr>
          <w:rFonts w:ascii="Times New Roman" w:hAnsi="Times New Roman" w:cs="Times New Roman"/>
          <w:sz w:val="28"/>
          <w:szCs w:val="28"/>
          <w:lang w:bidi="ru-RU"/>
        </w:rPr>
        <w:t>сформированность</w:t>
      </w:r>
      <w:proofErr w:type="spellEnd"/>
      <w:r w:rsidRPr="00B87054">
        <w:rPr>
          <w:rFonts w:ascii="Times New Roman" w:hAnsi="Times New Roman" w:cs="Times New Roman"/>
          <w:sz w:val="28"/>
          <w:szCs w:val="28"/>
          <w:lang w:bidi="ru-RU"/>
        </w:rPr>
        <w:t xml:space="preserve"> умений учитывать исторический, историко-культурный контекст и конте</w:t>
      </w:r>
      <w:proofErr w:type="gramStart"/>
      <w:r w:rsidRPr="00B87054">
        <w:rPr>
          <w:rFonts w:ascii="Times New Roman" w:hAnsi="Times New Roman" w:cs="Times New Roman"/>
          <w:sz w:val="28"/>
          <w:szCs w:val="28"/>
          <w:lang w:bidi="ru-RU"/>
        </w:rPr>
        <w:t>кст тв</w:t>
      </w:r>
      <w:proofErr w:type="gramEnd"/>
      <w:r w:rsidRPr="00B87054">
        <w:rPr>
          <w:rFonts w:ascii="Times New Roman" w:hAnsi="Times New Roman" w:cs="Times New Roman"/>
          <w:sz w:val="28"/>
          <w:szCs w:val="28"/>
          <w:lang w:bidi="ru-RU"/>
        </w:rPr>
        <w:t xml:space="preserve">орчества писателя в процессе анализа художественного произведения; </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7)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8) владение навыками анализа художественных произведений с учетом их жанрово-родовой специфики; </w:t>
      </w:r>
    </w:p>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9)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10) </w:t>
      </w:r>
      <w:proofErr w:type="spellStart"/>
      <w:r w:rsidRPr="00B87054">
        <w:rPr>
          <w:rFonts w:ascii="Times New Roman" w:hAnsi="Times New Roman" w:cs="Times New Roman"/>
          <w:sz w:val="28"/>
          <w:szCs w:val="28"/>
          <w:lang w:bidi="ru-RU"/>
        </w:rPr>
        <w:t>сформированность</w:t>
      </w:r>
      <w:proofErr w:type="spellEnd"/>
      <w:r w:rsidRPr="00B87054">
        <w:rPr>
          <w:rFonts w:ascii="Times New Roman" w:hAnsi="Times New Roman" w:cs="Times New Roman"/>
          <w:sz w:val="28"/>
          <w:szCs w:val="28"/>
          <w:lang w:bidi="ru-RU"/>
        </w:rPr>
        <w:t xml:space="preserve"> представлений о системе стилей языка художественной литературы.</w:t>
      </w:r>
    </w:p>
    <w:p w:rsidR="00B87054" w:rsidRPr="00B87054" w:rsidRDefault="00B87054" w:rsidP="00B87054">
      <w:pPr>
        <w:spacing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Тематический план</w:t>
      </w:r>
    </w:p>
    <w:tbl>
      <w:tblPr>
        <w:tblW w:w="8529" w:type="dxa"/>
        <w:tblLayout w:type="fixed"/>
        <w:tblLook w:val="00A0" w:firstRow="1" w:lastRow="0" w:firstColumn="1" w:lastColumn="0" w:noHBand="0" w:noVBand="0"/>
      </w:tblPr>
      <w:tblGrid>
        <w:gridCol w:w="534"/>
        <w:gridCol w:w="7995"/>
      </w:tblGrid>
      <w:tr w:rsidR="00B87054" w:rsidRPr="00B87054" w:rsidTr="00B87054">
        <w:trPr>
          <w:trHeight w:val="302"/>
        </w:trPr>
        <w:tc>
          <w:tcPr>
            <w:tcW w:w="534" w:type="dxa"/>
          </w:tcPr>
          <w:p w:rsidR="00B87054" w:rsidRPr="00B87054" w:rsidRDefault="00B87054" w:rsidP="00B87054">
            <w:pPr>
              <w:spacing w:line="240" w:lineRule="auto"/>
              <w:jc w:val="both"/>
              <w:rPr>
                <w:rFonts w:ascii="Times New Roman" w:hAnsi="Times New Roman" w:cs="Times New Roman"/>
                <w:sz w:val="28"/>
                <w:szCs w:val="28"/>
                <w:lang w:bidi="ru-RU"/>
              </w:rPr>
            </w:pPr>
          </w:p>
        </w:tc>
        <w:tc>
          <w:tcPr>
            <w:tcW w:w="7995" w:type="dxa"/>
          </w:tcPr>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Введение</w:t>
            </w:r>
          </w:p>
        </w:tc>
      </w:tr>
      <w:tr w:rsidR="00B87054" w:rsidRPr="00B87054" w:rsidTr="00B87054">
        <w:trPr>
          <w:trHeight w:val="302"/>
        </w:trPr>
        <w:tc>
          <w:tcPr>
            <w:tcW w:w="534" w:type="dxa"/>
          </w:tcPr>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1</w:t>
            </w:r>
          </w:p>
        </w:tc>
        <w:tc>
          <w:tcPr>
            <w:tcW w:w="7995" w:type="dxa"/>
          </w:tcPr>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Раздел № 1. Язык и речь. Функциональные стили речи.</w:t>
            </w:r>
          </w:p>
        </w:tc>
      </w:tr>
      <w:tr w:rsidR="00B87054" w:rsidRPr="00B87054" w:rsidTr="00B87054">
        <w:trPr>
          <w:trHeight w:val="317"/>
        </w:trPr>
        <w:tc>
          <w:tcPr>
            <w:tcW w:w="534" w:type="dxa"/>
          </w:tcPr>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2. </w:t>
            </w:r>
          </w:p>
        </w:tc>
        <w:tc>
          <w:tcPr>
            <w:tcW w:w="7995" w:type="dxa"/>
          </w:tcPr>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Раздел № 2 Фонетика, орфоэпия, графика, орфография</w:t>
            </w:r>
          </w:p>
        </w:tc>
      </w:tr>
      <w:tr w:rsidR="00B87054" w:rsidRPr="00B87054" w:rsidTr="00B87054">
        <w:trPr>
          <w:trHeight w:val="317"/>
        </w:trPr>
        <w:tc>
          <w:tcPr>
            <w:tcW w:w="534" w:type="dxa"/>
          </w:tcPr>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3</w:t>
            </w:r>
          </w:p>
        </w:tc>
        <w:tc>
          <w:tcPr>
            <w:tcW w:w="7995" w:type="dxa"/>
          </w:tcPr>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Раздел № 3 Лексикология и фразеология</w:t>
            </w:r>
          </w:p>
        </w:tc>
      </w:tr>
      <w:tr w:rsidR="00B87054" w:rsidRPr="00B87054" w:rsidTr="00B87054">
        <w:trPr>
          <w:trHeight w:val="317"/>
        </w:trPr>
        <w:tc>
          <w:tcPr>
            <w:tcW w:w="534" w:type="dxa"/>
          </w:tcPr>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4</w:t>
            </w:r>
          </w:p>
        </w:tc>
        <w:tc>
          <w:tcPr>
            <w:tcW w:w="7995" w:type="dxa"/>
          </w:tcPr>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 xml:space="preserve">Раздел 4. </w:t>
            </w:r>
            <w:proofErr w:type="spellStart"/>
            <w:r w:rsidRPr="00B87054">
              <w:rPr>
                <w:rFonts w:ascii="Times New Roman" w:hAnsi="Times New Roman" w:cs="Times New Roman"/>
                <w:sz w:val="28"/>
                <w:szCs w:val="28"/>
                <w:lang w:bidi="ru-RU"/>
              </w:rPr>
              <w:t>Морфемика</w:t>
            </w:r>
            <w:proofErr w:type="spellEnd"/>
            <w:r w:rsidRPr="00B87054">
              <w:rPr>
                <w:rFonts w:ascii="Times New Roman" w:hAnsi="Times New Roman" w:cs="Times New Roman"/>
                <w:sz w:val="28"/>
                <w:szCs w:val="28"/>
                <w:lang w:bidi="ru-RU"/>
              </w:rPr>
              <w:t>, словообразование, орфография</w:t>
            </w:r>
          </w:p>
        </w:tc>
      </w:tr>
      <w:tr w:rsidR="00B87054" w:rsidRPr="00B87054" w:rsidTr="00B87054">
        <w:trPr>
          <w:trHeight w:val="317"/>
        </w:trPr>
        <w:tc>
          <w:tcPr>
            <w:tcW w:w="534" w:type="dxa"/>
          </w:tcPr>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5</w:t>
            </w:r>
          </w:p>
        </w:tc>
        <w:tc>
          <w:tcPr>
            <w:tcW w:w="7995" w:type="dxa"/>
          </w:tcPr>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Раздел № 5. Морфология и орфография.</w:t>
            </w:r>
          </w:p>
        </w:tc>
      </w:tr>
      <w:tr w:rsidR="00B87054" w:rsidRPr="00B87054" w:rsidTr="00B87054">
        <w:trPr>
          <w:trHeight w:val="302"/>
        </w:trPr>
        <w:tc>
          <w:tcPr>
            <w:tcW w:w="534" w:type="dxa"/>
          </w:tcPr>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6</w:t>
            </w:r>
          </w:p>
        </w:tc>
        <w:tc>
          <w:tcPr>
            <w:tcW w:w="7995" w:type="dxa"/>
          </w:tcPr>
          <w:p w:rsidR="00B87054" w:rsidRPr="00B87054" w:rsidRDefault="00B87054" w:rsidP="00B87054">
            <w:pPr>
              <w:spacing w:line="240" w:lineRule="auto"/>
              <w:jc w:val="both"/>
              <w:rPr>
                <w:rFonts w:ascii="Times New Roman" w:hAnsi="Times New Roman" w:cs="Times New Roman"/>
                <w:sz w:val="28"/>
                <w:szCs w:val="28"/>
                <w:lang w:bidi="ru-RU"/>
              </w:rPr>
            </w:pPr>
            <w:r w:rsidRPr="00B87054">
              <w:rPr>
                <w:rFonts w:ascii="Times New Roman" w:hAnsi="Times New Roman" w:cs="Times New Roman"/>
                <w:sz w:val="28"/>
                <w:szCs w:val="28"/>
                <w:lang w:bidi="ru-RU"/>
              </w:rPr>
              <w:t>Раздел № 6. Синтаксис и пунктуация.</w:t>
            </w:r>
          </w:p>
        </w:tc>
      </w:tr>
    </w:tbl>
    <w:p w:rsidR="00B87054" w:rsidRPr="00B87054" w:rsidRDefault="00B87054" w:rsidP="004D178A">
      <w:pPr>
        <w:spacing w:line="240" w:lineRule="auto"/>
        <w:jc w:val="both"/>
        <w:rPr>
          <w:rFonts w:ascii="Times New Roman" w:hAnsi="Times New Roman" w:cs="Times New Roman"/>
          <w:sz w:val="28"/>
          <w:szCs w:val="28"/>
          <w:lang w:bidi="ru-RU"/>
        </w:rPr>
      </w:pPr>
      <w:r>
        <w:rPr>
          <w:rFonts w:ascii="Times New Roman" w:hAnsi="Times New Roman" w:cs="Times New Roman"/>
          <w:b/>
          <w:sz w:val="28"/>
          <w:szCs w:val="28"/>
          <w:lang w:bidi="ru-RU"/>
        </w:rPr>
        <w:t xml:space="preserve">Разработчик: </w:t>
      </w:r>
      <w:proofErr w:type="spellStart"/>
      <w:r w:rsidRPr="00B87054">
        <w:rPr>
          <w:rFonts w:ascii="Times New Roman" w:hAnsi="Times New Roman" w:cs="Times New Roman"/>
          <w:bCs/>
          <w:sz w:val="28"/>
          <w:szCs w:val="28"/>
          <w:lang w:bidi="ru-RU"/>
        </w:rPr>
        <w:t>Карачевцева</w:t>
      </w:r>
      <w:proofErr w:type="spellEnd"/>
      <w:r w:rsidRPr="00B87054">
        <w:rPr>
          <w:rFonts w:ascii="Times New Roman" w:hAnsi="Times New Roman" w:cs="Times New Roman"/>
          <w:bCs/>
          <w:sz w:val="28"/>
          <w:szCs w:val="28"/>
          <w:lang w:bidi="ru-RU"/>
        </w:rPr>
        <w:t xml:space="preserve"> О.А., </w:t>
      </w:r>
      <w:r w:rsidRPr="00B87054">
        <w:rPr>
          <w:rFonts w:ascii="Times New Roman" w:hAnsi="Times New Roman" w:cs="Times New Roman"/>
          <w:sz w:val="28"/>
          <w:szCs w:val="28"/>
          <w:lang w:bidi="ru-RU"/>
        </w:rPr>
        <w:t xml:space="preserve"> преподаватель общеобразовательного цикла</w:t>
      </w:r>
      <w:proofErr w:type="gramStart"/>
      <w:r w:rsidRPr="00B87054">
        <w:rPr>
          <w:rFonts w:ascii="Times New Roman" w:hAnsi="Times New Roman" w:cs="Times New Roman"/>
          <w:sz w:val="28"/>
          <w:szCs w:val="28"/>
          <w:lang w:bidi="ru-RU"/>
        </w:rPr>
        <w:t xml:space="preserve"> ,</w:t>
      </w:r>
      <w:proofErr w:type="gramEnd"/>
      <w:r w:rsidRPr="00B87054">
        <w:rPr>
          <w:rFonts w:ascii="Times New Roman" w:hAnsi="Times New Roman" w:cs="Times New Roman"/>
          <w:sz w:val="28"/>
          <w:szCs w:val="28"/>
          <w:lang w:bidi="ru-RU"/>
        </w:rPr>
        <w:t>первой категории</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Аннотация рабочей программы </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lastRenderedPageBreak/>
        <w:t>ОУД.01</w:t>
      </w:r>
      <w:r w:rsidR="00B87054">
        <w:rPr>
          <w:rFonts w:ascii="Times New Roman" w:hAnsi="Times New Roman" w:cs="Times New Roman"/>
          <w:b/>
          <w:sz w:val="28"/>
          <w:szCs w:val="28"/>
        </w:rPr>
        <w:t>.02</w:t>
      </w:r>
      <w:r w:rsidRPr="004D178A">
        <w:rPr>
          <w:rFonts w:ascii="Times New Roman" w:hAnsi="Times New Roman" w:cs="Times New Roman"/>
          <w:b/>
          <w:sz w:val="28"/>
          <w:szCs w:val="28"/>
        </w:rPr>
        <w:t xml:space="preserve"> «Русский язык и литература»</w:t>
      </w:r>
      <w:r w:rsidR="00B87054">
        <w:rPr>
          <w:rFonts w:ascii="Times New Roman" w:hAnsi="Times New Roman" w:cs="Times New Roman"/>
          <w:b/>
          <w:sz w:val="28"/>
          <w:szCs w:val="28"/>
        </w:rPr>
        <w:t>. Литература</w:t>
      </w:r>
    </w:p>
    <w:p w:rsidR="00B87054" w:rsidRPr="00B87054" w:rsidRDefault="00B87054" w:rsidP="00B87054">
      <w:pPr>
        <w:spacing w:line="240" w:lineRule="auto"/>
        <w:jc w:val="both"/>
        <w:rPr>
          <w:rFonts w:ascii="Times New Roman" w:hAnsi="Times New Roman" w:cs="Times New Roman"/>
          <w:bCs/>
          <w:sz w:val="28"/>
          <w:szCs w:val="28"/>
        </w:rPr>
      </w:pPr>
      <w:r w:rsidRPr="00B87054">
        <w:rPr>
          <w:rFonts w:ascii="Times New Roman" w:hAnsi="Times New Roman" w:cs="Times New Roman"/>
          <w:bCs/>
          <w:sz w:val="28"/>
          <w:szCs w:val="28"/>
        </w:rPr>
        <w:t>Рабочая программа общеобразовательной учебной дисциплины ОУД.01.02  Литература 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по профессии (специальности) СПО 43.01.02 Парикмахер.</w:t>
      </w:r>
    </w:p>
    <w:p w:rsidR="00B87054" w:rsidRPr="00B87054" w:rsidRDefault="00B87054" w:rsidP="00B87054">
      <w:pPr>
        <w:spacing w:line="240" w:lineRule="auto"/>
        <w:jc w:val="both"/>
        <w:rPr>
          <w:rFonts w:ascii="Times New Roman" w:hAnsi="Times New Roman" w:cs="Times New Roman"/>
          <w:bCs/>
          <w:sz w:val="28"/>
          <w:szCs w:val="28"/>
        </w:rPr>
      </w:pPr>
      <w:proofErr w:type="gramStart"/>
      <w:r w:rsidRPr="00B87054">
        <w:rPr>
          <w:rFonts w:ascii="Times New Roman" w:hAnsi="Times New Roman" w:cs="Times New Roman"/>
          <w:bCs/>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w:t>
      </w:r>
      <w:r w:rsidRPr="00B87054">
        <w:rPr>
          <w:rFonts w:ascii="Times New Roman" w:hAnsi="Times New Roman" w:cs="Times New Roman"/>
          <w:bCs/>
          <w:sz w:val="28"/>
          <w:szCs w:val="28"/>
        </w:rPr>
        <w:softHyphen/>
        <w:t>ны «Литература»,  в соответствии с Рекомендациями по организации получения среднего общего образования в пределах освоения образовательных про</w:t>
      </w:r>
      <w:r w:rsidRPr="00B87054">
        <w:rPr>
          <w:rFonts w:ascii="Times New Roman" w:hAnsi="Times New Roman" w:cs="Times New Roman"/>
          <w:bCs/>
          <w:sz w:val="28"/>
          <w:szCs w:val="28"/>
        </w:rPr>
        <w:softHyphen/>
        <w:t>грамм среднего профессионального  образования на базе основного общего образования с учетом Концепции преподавания русского языка и литературы в Российской Федерации, утвержденной распоряжением Правительства Российской Федерации от</w:t>
      </w:r>
      <w:proofErr w:type="gramEnd"/>
      <w:r w:rsidRPr="00B87054">
        <w:rPr>
          <w:rFonts w:ascii="Times New Roman" w:hAnsi="Times New Roman" w:cs="Times New Roman"/>
          <w:bCs/>
          <w:sz w:val="28"/>
          <w:szCs w:val="28"/>
        </w:rPr>
        <w:t xml:space="preserve"> 9 апреля 2016 г. № 637-р,  и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Содержание программы учебной дисциплины «Литература» направлено на достижение следующих целей:</w:t>
      </w:r>
    </w:p>
    <w:p w:rsidR="00B87054" w:rsidRPr="00B87054" w:rsidRDefault="00B87054" w:rsidP="00E91EEE">
      <w:pPr>
        <w:numPr>
          <w:ilvl w:val="0"/>
          <w:numId w:val="9"/>
        </w:numPr>
        <w:spacing w:line="240" w:lineRule="auto"/>
        <w:jc w:val="both"/>
        <w:rPr>
          <w:rFonts w:ascii="Times New Roman" w:hAnsi="Times New Roman" w:cs="Times New Roman"/>
          <w:bCs/>
          <w:sz w:val="28"/>
          <w:szCs w:val="28"/>
        </w:rPr>
      </w:pPr>
      <w:r w:rsidRPr="00B87054">
        <w:rPr>
          <w:rFonts w:ascii="Times New Roman" w:hAnsi="Times New Roman" w:cs="Times New Roman"/>
          <w:bCs/>
          <w:sz w:val="28"/>
          <w:szCs w:val="28"/>
        </w:rPr>
        <w:t>воспитание духовно развитой личности, готовой к самопознанию и самосовер</w:t>
      </w:r>
      <w:r w:rsidRPr="00B87054">
        <w:rPr>
          <w:rFonts w:ascii="Times New Roman" w:hAnsi="Times New Roman" w:cs="Times New Roman"/>
          <w:bCs/>
          <w:sz w:val="28"/>
          <w:szCs w:val="28"/>
        </w:rPr>
        <w:softHyphen/>
        <w:t>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B87054" w:rsidRPr="00B87054" w:rsidRDefault="00B87054" w:rsidP="00E91EEE">
      <w:pPr>
        <w:numPr>
          <w:ilvl w:val="0"/>
          <w:numId w:val="9"/>
        </w:numPr>
        <w:spacing w:line="240" w:lineRule="auto"/>
        <w:jc w:val="both"/>
        <w:rPr>
          <w:rFonts w:ascii="Times New Roman" w:hAnsi="Times New Roman" w:cs="Times New Roman"/>
          <w:bCs/>
          <w:sz w:val="28"/>
          <w:szCs w:val="28"/>
        </w:rPr>
      </w:pPr>
      <w:r w:rsidRPr="00B87054">
        <w:rPr>
          <w:rFonts w:ascii="Times New Roman" w:hAnsi="Times New Roman" w:cs="Times New Roman"/>
          <w:bCs/>
          <w:sz w:val="28"/>
          <w:szCs w:val="28"/>
        </w:rPr>
        <w:t>развитие представлений о специфике литературы в ряду других искусств, куль</w:t>
      </w:r>
      <w:r w:rsidRPr="00B87054">
        <w:rPr>
          <w:rFonts w:ascii="Times New Roman" w:hAnsi="Times New Roman" w:cs="Times New Roman"/>
          <w:bCs/>
          <w:sz w:val="28"/>
          <w:szCs w:val="28"/>
        </w:rPr>
        <w:softHyphen/>
        <w:t>туры читательского восприятия художественного текста, понимания авторской позиции, исторической и эстетической обусловленности литературного процес</w:t>
      </w:r>
      <w:r w:rsidRPr="00B87054">
        <w:rPr>
          <w:rFonts w:ascii="Times New Roman" w:hAnsi="Times New Roman" w:cs="Times New Roman"/>
          <w:bCs/>
          <w:sz w:val="28"/>
          <w:szCs w:val="28"/>
        </w:rPr>
        <w:softHyphen/>
        <w:t>са; образного и аналитического мышления, эстетических и творческих способ</w:t>
      </w:r>
      <w:r w:rsidRPr="00B87054">
        <w:rPr>
          <w:rFonts w:ascii="Times New Roman" w:hAnsi="Times New Roman" w:cs="Times New Roman"/>
          <w:bCs/>
          <w:sz w:val="28"/>
          <w:szCs w:val="28"/>
        </w:rPr>
        <w:softHyphen/>
        <w:t>ностей учащихся, читательских интересов, художественного вкуса; устной и письменной речи учащихся;</w:t>
      </w:r>
    </w:p>
    <w:p w:rsidR="00B87054" w:rsidRPr="00B87054" w:rsidRDefault="00B87054" w:rsidP="00E91EEE">
      <w:pPr>
        <w:numPr>
          <w:ilvl w:val="0"/>
          <w:numId w:val="9"/>
        </w:numPr>
        <w:spacing w:line="240" w:lineRule="auto"/>
        <w:jc w:val="both"/>
        <w:rPr>
          <w:rFonts w:ascii="Times New Roman" w:hAnsi="Times New Roman" w:cs="Times New Roman"/>
          <w:bCs/>
          <w:sz w:val="28"/>
          <w:szCs w:val="28"/>
        </w:rPr>
      </w:pPr>
      <w:r w:rsidRPr="00B87054">
        <w:rPr>
          <w:rFonts w:ascii="Times New Roman" w:hAnsi="Times New Roman" w:cs="Times New Roman"/>
          <w:bCs/>
          <w:sz w:val="28"/>
          <w:szCs w:val="28"/>
        </w:rPr>
        <w:t>освоение текстов художественных произведений в единстве содержания и фор</w:t>
      </w:r>
      <w:r w:rsidRPr="00B87054">
        <w:rPr>
          <w:rFonts w:ascii="Times New Roman" w:hAnsi="Times New Roman" w:cs="Times New Roman"/>
          <w:bCs/>
          <w:sz w:val="28"/>
          <w:szCs w:val="28"/>
        </w:rPr>
        <w:softHyphen/>
        <w:t xml:space="preserve">мы, основных историко-литературных сведений и </w:t>
      </w:r>
      <w:r w:rsidRPr="00B87054">
        <w:rPr>
          <w:rFonts w:ascii="Times New Roman" w:hAnsi="Times New Roman" w:cs="Times New Roman"/>
          <w:bCs/>
          <w:sz w:val="28"/>
          <w:szCs w:val="28"/>
        </w:rPr>
        <w:lastRenderedPageBreak/>
        <w:t>теоретико-литературных понятий; формирование общего представления об историко-литературном про</w:t>
      </w:r>
      <w:r w:rsidRPr="00B87054">
        <w:rPr>
          <w:rFonts w:ascii="Times New Roman" w:hAnsi="Times New Roman" w:cs="Times New Roman"/>
          <w:bCs/>
          <w:sz w:val="28"/>
          <w:szCs w:val="28"/>
        </w:rPr>
        <w:softHyphen/>
        <w:t>цессе;</w:t>
      </w:r>
    </w:p>
    <w:p w:rsidR="00B87054" w:rsidRPr="00B87054" w:rsidRDefault="00B87054" w:rsidP="00E91EEE">
      <w:pPr>
        <w:numPr>
          <w:ilvl w:val="0"/>
          <w:numId w:val="9"/>
        </w:numPr>
        <w:spacing w:line="240" w:lineRule="auto"/>
        <w:jc w:val="both"/>
        <w:rPr>
          <w:rFonts w:ascii="Times New Roman" w:hAnsi="Times New Roman" w:cs="Times New Roman"/>
          <w:bCs/>
          <w:sz w:val="28"/>
          <w:szCs w:val="28"/>
        </w:rPr>
      </w:pPr>
      <w:r w:rsidRPr="00B87054">
        <w:rPr>
          <w:rFonts w:ascii="Times New Roman" w:hAnsi="Times New Roman" w:cs="Times New Roman"/>
          <w:bCs/>
          <w:sz w:val="28"/>
          <w:szCs w:val="28"/>
        </w:rPr>
        <w:t>совершенствование умений анализа и интерпретации литературного произведе</w:t>
      </w:r>
      <w:r w:rsidRPr="00B87054">
        <w:rPr>
          <w:rFonts w:ascii="Times New Roman" w:hAnsi="Times New Roman" w:cs="Times New Roman"/>
          <w:bCs/>
          <w:sz w:val="28"/>
          <w:szCs w:val="28"/>
        </w:rPr>
        <w:softHyphen/>
        <w:t>ния как художественного целого в его историко-литературной обусловленности с использованием теоретико-литературных знаний; написания сочинений раз</w:t>
      </w:r>
      <w:r w:rsidRPr="00B87054">
        <w:rPr>
          <w:rFonts w:ascii="Times New Roman" w:hAnsi="Times New Roman" w:cs="Times New Roman"/>
          <w:bCs/>
          <w:sz w:val="28"/>
          <w:szCs w:val="28"/>
        </w:rPr>
        <w:softHyphen/>
        <w:t>личных типов; поиска, систематизации и использования необходимой инфор</w:t>
      </w:r>
      <w:r w:rsidRPr="00B87054">
        <w:rPr>
          <w:rFonts w:ascii="Times New Roman" w:hAnsi="Times New Roman" w:cs="Times New Roman"/>
          <w:bCs/>
          <w:sz w:val="28"/>
          <w:szCs w:val="28"/>
        </w:rPr>
        <w:softHyphen/>
        <w:t>мации, в том числе в сети Интернет.</w:t>
      </w:r>
    </w:p>
    <w:p w:rsidR="00B87054" w:rsidRPr="00B87054" w:rsidRDefault="00B87054" w:rsidP="00B87054">
      <w:pPr>
        <w:spacing w:line="240" w:lineRule="auto"/>
        <w:jc w:val="both"/>
        <w:rPr>
          <w:rFonts w:ascii="Times New Roman" w:hAnsi="Times New Roman" w:cs="Times New Roman"/>
          <w:bCs/>
          <w:sz w:val="28"/>
          <w:szCs w:val="28"/>
        </w:rPr>
      </w:pPr>
      <w:proofErr w:type="gramStart"/>
      <w:r w:rsidRPr="00B87054">
        <w:rPr>
          <w:rFonts w:ascii="Times New Roman" w:hAnsi="Times New Roman" w:cs="Times New Roman"/>
          <w:bCs/>
          <w:sz w:val="28"/>
          <w:szCs w:val="28"/>
        </w:rPr>
        <w:t>Рабочая программа учебной дисциплины « Литература» явля</w:t>
      </w:r>
      <w:r w:rsidRPr="00B87054">
        <w:rPr>
          <w:rFonts w:ascii="Times New Roman" w:hAnsi="Times New Roman" w:cs="Times New Roman"/>
          <w:bCs/>
          <w:sz w:val="28"/>
          <w:szCs w:val="28"/>
        </w:rPr>
        <w:softHyphen/>
        <w:t>ется основой для разработки рабочих программ, в которых профессиональные образо</w:t>
      </w:r>
      <w:r w:rsidRPr="00B87054">
        <w:rPr>
          <w:rFonts w:ascii="Times New Roman" w:hAnsi="Times New Roman" w:cs="Times New Roman"/>
          <w:bCs/>
          <w:sz w:val="28"/>
          <w:szCs w:val="28"/>
        </w:rPr>
        <w:softHyphen/>
        <w:t>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w:t>
      </w:r>
      <w:r w:rsidRPr="00B87054">
        <w:rPr>
          <w:rFonts w:ascii="Times New Roman" w:hAnsi="Times New Roman" w:cs="Times New Roman"/>
          <w:bCs/>
          <w:sz w:val="28"/>
          <w:szCs w:val="28"/>
        </w:rPr>
        <w:softHyphen/>
        <w:t>деление учебных часов, виды самостоятельных работ, тематику творческих заданий (рефератов, докладов, индивидуальных проектов и т. п.), учитывая специфику про</w:t>
      </w:r>
      <w:r w:rsidRPr="00B87054">
        <w:rPr>
          <w:rFonts w:ascii="Times New Roman" w:hAnsi="Times New Roman" w:cs="Times New Roman"/>
          <w:bCs/>
          <w:sz w:val="28"/>
          <w:szCs w:val="28"/>
        </w:rPr>
        <w:softHyphen/>
        <w:t>грамм подготовки квалифицированных</w:t>
      </w:r>
      <w:proofErr w:type="gramEnd"/>
      <w:r w:rsidRPr="00B87054">
        <w:rPr>
          <w:rFonts w:ascii="Times New Roman" w:hAnsi="Times New Roman" w:cs="Times New Roman"/>
          <w:bCs/>
          <w:sz w:val="28"/>
          <w:szCs w:val="28"/>
        </w:rPr>
        <w:t xml:space="preserve"> рабочих, служащих и специалистов среднего звена, осваиваемой профессии.</w:t>
      </w:r>
    </w:p>
    <w:p w:rsidR="004D178A"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w:t>
      </w:r>
      <w:r w:rsidRPr="00B87054">
        <w:rPr>
          <w:rFonts w:ascii="Times New Roman" w:hAnsi="Times New Roman" w:cs="Times New Roman"/>
          <w:bCs/>
          <w:sz w:val="28"/>
          <w:szCs w:val="28"/>
          <w:lang w:bidi="ru-RU"/>
        </w:rPr>
        <w:softHyphen/>
        <w:t>вания в пределах освоения ОПОП СПО на базе основного общего образования - про</w:t>
      </w:r>
      <w:r w:rsidRPr="00B87054">
        <w:rPr>
          <w:rFonts w:ascii="Times New Roman" w:hAnsi="Times New Roman" w:cs="Times New Roman"/>
          <w:bCs/>
          <w:sz w:val="28"/>
          <w:szCs w:val="28"/>
          <w:lang w:bidi="ru-RU"/>
        </w:rPr>
        <w:softHyphen/>
        <w:t>граммы подготовки квалифицированных рабочих, служащих по профессии (специальности) СПО 43.01.02 Парикмахер</w:t>
      </w:r>
    </w:p>
    <w:p w:rsidR="00B87054" w:rsidRPr="00B03A6A" w:rsidRDefault="00B87054" w:rsidP="00B03A6A">
      <w:pPr>
        <w:spacing w:line="240" w:lineRule="auto"/>
        <w:jc w:val="both"/>
        <w:rPr>
          <w:rFonts w:ascii="Times New Roman" w:hAnsi="Times New Roman" w:cs="Times New Roman"/>
          <w:b/>
          <w:bCs/>
          <w:sz w:val="28"/>
          <w:szCs w:val="28"/>
          <w:lang w:bidi="ru-RU"/>
        </w:rPr>
      </w:pPr>
      <w:r w:rsidRPr="00B87054">
        <w:rPr>
          <w:rFonts w:ascii="Times New Roman" w:hAnsi="Times New Roman" w:cs="Times New Roman"/>
          <w:b/>
          <w:bCs/>
          <w:sz w:val="28"/>
          <w:szCs w:val="28"/>
          <w:lang w:bidi="ru-RU"/>
        </w:rPr>
        <w:t>МЕСТО УЧЕБНОЙ ДИСЦИПЛИНЫ В УЧЕБНОМ ПЛАНЕ</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Учебная дисциплина «Литература» является общеобразовательным учебным предметом  обязательной предметной области  «Русский язык и литература» ФГОС среднего общего образования.</w:t>
      </w:r>
    </w:p>
    <w:p w:rsidR="00B87054" w:rsidRPr="00B87054" w:rsidRDefault="00B87054" w:rsidP="00B87054">
      <w:pPr>
        <w:spacing w:line="240" w:lineRule="auto"/>
        <w:jc w:val="both"/>
        <w:rPr>
          <w:rFonts w:ascii="Times New Roman" w:hAnsi="Times New Roman" w:cs="Times New Roman"/>
          <w:b/>
          <w:bCs/>
          <w:sz w:val="28"/>
          <w:szCs w:val="28"/>
          <w:lang w:bidi="ru-RU"/>
        </w:rPr>
      </w:pPr>
      <w:r w:rsidRPr="00B87054">
        <w:rPr>
          <w:rFonts w:ascii="Times New Roman" w:hAnsi="Times New Roman" w:cs="Times New Roman"/>
          <w:bCs/>
          <w:sz w:val="28"/>
          <w:szCs w:val="28"/>
          <w:lang w:bidi="ru-RU"/>
        </w:rPr>
        <w:t>В профессиональных образовательных организациях учебная дисциплина «Литература» изучается в общеобразовательном цикле учебного плана ОПОП СПО на базе основного общего образования с получением среднего обще</w:t>
      </w:r>
      <w:r w:rsidRPr="00B87054">
        <w:rPr>
          <w:rFonts w:ascii="Times New Roman" w:hAnsi="Times New Roman" w:cs="Times New Roman"/>
          <w:bCs/>
          <w:sz w:val="28"/>
          <w:szCs w:val="28"/>
          <w:lang w:bidi="ru-RU"/>
        </w:rPr>
        <w:softHyphen/>
        <w:t xml:space="preserve">го образования </w:t>
      </w:r>
      <w:r w:rsidRPr="00B87054">
        <w:rPr>
          <w:rFonts w:ascii="Times New Roman" w:hAnsi="Times New Roman" w:cs="Times New Roman"/>
          <w:b/>
          <w:bCs/>
          <w:sz w:val="28"/>
          <w:szCs w:val="28"/>
          <w:lang w:bidi="ru-RU"/>
        </w:rPr>
        <w:t>по профессии  (специальности) СПО 43.01.02 Парикмахер.</w:t>
      </w:r>
    </w:p>
    <w:p w:rsidR="00B87054" w:rsidRPr="00B87054" w:rsidRDefault="00B87054" w:rsidP="00B87054">
      <w:pPr>
        <w:spacing w:line="240" w:lineRule="auto"/>
        <w:jc w:val="both"/>
        <w:rPr>
          <w:rFonts w:ascii="Times New Roman" w:hAnsi="Times New Roman" w:cs="Times New Roman"/>
          <w:b/>
          <w:bCs/>
          <w:sz w:val="28"/>
          <w:szCs w:val="28"/>
          <w:lang w:bidi="ru-RU"/>
        </w:rPr>
      </w:pPr>
      <w:r w:rsidRPr="00B87054">
        <w:rPr>
          <w:rFonts w:ascii="Times New Roman" w:hAnsi="Times New Roman" w:cs="Times New Roman"/>
          <w:bCs/>
          <w:sz w:val="28"/>
          <w:szCs w:val="28"/>
          <w:lang w:bidi="ru-RU"/>
        </w:rPr>
        <w:t xml:space="preserve">В учебных планах ППКРС </w:t>
      </w:r>
      <w:r w:rsidRPr="00B87054">
        <w:rPr>
          <w:rFonts w:ascii="Times New Roman" w:hAnsi="Times New Roman" w:cs="Times New Roman"/>
          <w:b/>
          <w:bCs/>
          <w:sz w:val="28"/>
          <w:szCs w:val="28"/>
          <w:lang w:bidi="ru-RU"/>
        </w:rPr>
        <w:t xml:space="preserve">по профессии  (специальности) СПО  43.01.02 Парикмахер </w:t>
      </w:r>
      <w:r w:rsidRPr="00B87054">
        <w:rPr>
          <w:rFonts w:ascii="Times New Roman" w:hAnsi="Times New Roman" w:cs="Times New Roman"/>
          <w:bCs/>
          <w:sz w:val="28"/>
          <w:szCs w:val="28"/>
          <w:lang w:bidi="ru-RU"/>
        </w:rPr>
        <w:t>учебная дисциплина «Литература» входит в состав общих общеобразовательных учебных дисциплин, формируемых из обязательных предметных областей ФГОС среднего общего обра</w:t>
      </w:r>
      <w:r w:rsidRPr="00B87054">
        <w:rPr>
          <w:rFonts w:ascii="Times New Roman" w:hAnsi="Times New Roman" w:cs="Times New Roman"/>
          <w:bCs/>
          <w:sz w:val="28"/>
          <w:szCs w:val="28"/>
          <w:lang w:bidi="ru-RU"/>
        </w:rPr>
        <w:softHyphen/>
        <w:t xml:space="preserve">зования, для профессий СПО соответствующего </w:t>
      </w:r>
      <w:r w:rsidRPr="00B87054">
        <w:rPr>
          <w:rFonts w:ascii="Times New Roman" w:hAnsi="Times New Roman" w:cs="Times New Roman"/>
          <w:bCs/>
          <w:i/>
          <w:sz w:val="28"/>
          <w:szCs w:val="28"/>
          <w:lang w:bidi="ru-RU"/>
        </w:rPr>
        <w:t>технического</w:t>
      </w:r>
      <w:r w:rsidRPr="00B87054">
        <w:rPr>
          <w:rFonts w:ascii="Times New Roman" w:hAnsi="Times New Roman" w:cs="Times New Roman"/>
          <w:bCs/>
          <w:sz w:val="28"/>
          <w:szCs w:val="28"/>
          <w:lang w:bidi="ru-RU"/>
        </w:rPr>
        <w:t xml:space="preserve"> профиля профессионального образования.</w:t>
      </w:r>
    </w:p>
    <w:p w:rsidR="00B87054" w:rsidRPr="00B87054" w:rsidRDefault="00B87054" w:rsidP="00E91EEE">
      <w:pPr>
        <w:numPr>
          <w:ilvl w:val="0"/>
          <w:numId w:val="13"/>
        </w:numPr>
        <w:spacing w:line="240" w:lineRule="auto"/>
        <w:jc w:val="both"/>
        <w:rPr>
          <w:rFonts w:ascii="Times New Roman" w:hAnsi="Times New Roman" w:cs="Times New Roman"/>
          <w:b/>
          <w:bCs/>
          <w:sz w:val="28"/>
          <w:szCs w:val="28"/>
          <w:lang w:bidi="ru-RU"/>
        </w:rPr>
      </w:pPr>
      <w:r w:rsidRPr="00B87054">
        <w:rPr>
          <w:rFonts w:ascii="Times New Roman" w:hAnsi="Times New Roman" w:cs="Times New Roman"/>
          <w:b/>
          <w:bCs/>
          <w:sz w:val="28"/>
          <w:szCs w:val="28"/>
          <w:lang w:bidi="ru-RU"/>
        </w:rPr>
        <w:t>РЕЗУЛЬТАТЫ ОСВОЕНИЯ УЧЕБНОЙ ДИСЦИПЛИНЫ</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lastRenderedPageBreak/>
        <w:t xml:space="preserve">Освоение содержания учебной дисциплины «Литература» обеспечивает достижение студентами  следующих </w:t>
      </w:r>
      <w:r w:rsidRPr="00B87054">
        <w:rPr>
          <w:rFonts w:ascii="Times New Roman" w:hAnsi="Times New Roman" w:cs="Times New Roman"/>
          <w:b/>
          <w:bCs/>
          <w:i/>
          <w:sz w:val="28"/>
          <w:szCs w:val="28"/>
          <w:lang w:bidi="ru-RU"/>
        </w:rPr>
        <w:t xml:space="preserve">результатов: </w:t>
      </w:r>
    </w:p>
    <w:p w:rsidR="00B87054" w:rsidRPr="00B87054" w:rsidRDefault="00B87054" w:rsidP="00B87054">
      <w:pPr>
        <w:spacing w:line="240" w:lineRule="auto"/>
        <w:jc w:val="both"/>
        <w:rPr>
          <w:rFonts w:ascii="Times New Roman" w:hAnsi="Times New Roman" w:cs="Times New Roman"/>
          <w:b/>
          <w:bCs/>
          <w:i/>
          <w:iCs/>
          <w:sz w:val="28"/>
          <w:szCs w:val="28"/>
          <w:lang w:bidi="ru-RU"/>
        </w:rPr>
      </w:pPr>
      <w:r w:rsidRPr="00B87054">
        <w:rPr>
          <w:rFonts w:ascii="Times New Roman" w:hAnsi="Times New Roman" w:cs="Times New Roman"/>
          <w:b/>
          <w:bCs/>
          <w:i/>
          <w:iCs/>
          <w:sz w:val="28"/>
          <w:szCs w:val="28"/>
          <w:lang w:bidi="ru-RU"/>
        </w:rPr>
        <w:t>•   личностных:</w:t>
      </w:r>
    </w:p>
    <w:p w:rsidR="00B87054" w:rsidRPr="00B87054" w:rsidRDefault="00B87054" w:rsidP="00E91EEE">
      <w:pPr>
        <w:numPr>
          <w:ilvl w:val="0"/>
          <w:numId w:val="10"/>
        </w:numPr>
        <w:spacing w:line="240" w:lineRule="auto"/>
        <w:jc w:val="both"/>
        <w:rPr>
          <w:rFonts w:ascii="Times New Roman" w:hAnsi="Times New Roman" w:cs="Times New Roman"/>
          <w:b/>
          <w:bCs/>
          <w:i/>
          <w:iCs/>
          <w:sz w:val="28"/>
          <w:szCs w:val="28"/>
          <w:lang w:bidi="ru-RU"/>
        </w:rPr>
      </w:pPr>
      <w:proofErr w:type="spellStart"/>
      <w:r w:rsidRPr="00B87054">
        <w:rPr>
          <w:rFonts w:ascii="Times New Roman" w:hAnsi="Times New Roman" w:cs="Times New Roman"/>
          <w:bCs/>
          <w:sz w:val="28"/>
          <w:szCs w:val="28"/>
          <w:lang w:bidi="ru-RU"/>
        </w:rPr>
        <w:t>сформированность</w:t>
      </w:r>
      <w:proofErr w:type="spellEnd"/>
      <w:r w:rsidRPr="00B87054">
        <w:rPr>
          <w:rFonts w:ascii="Times New Roman" w:hAnsi="Times New Roman" w:cs="Times New Roman"/>
          <w:bCs/>
          <w:sz w:val="28"/>
          <w:szCs w:val="28"/>
          <w:lang w:bidi="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87054" w:rsidRPr="00B87054" w:rsidRDefault="00B87054" w:rsidP="00E91EEE">
      <w:pPr>
        <w:numPr>
          <w:ilvl w:val="0"/>
          <w:numId w:val="10"/>
        </w:numPr>
        <w:spacing w:line="240" w:lineRule="auto"/>
        <w:jc w:val="both"/>
        <w:rPr>
          <w:rFonts w:ascii="Times New Roman" w:hAnsi="Times New Roman" w:cs="Times New Roman"/>
          <w:bCs/>
          <w:sz w:val="28"/>
          <w:szCs w:val="28"/>
          <w:lang w:bidi="ru-RU"/>
        </w:rPr>
      </w:pPr>
      <w:proofErr w:type="spellStart"/>
      <w:r w:rsidRPr="00B87054">
        <w:rPr>
          <w:rFonts w:ascii="Times New Roman" w:hAnsi="Times New Roman" w:cs="Times New Roman"/>
          <w:bCs/>
          <w:sz w:val="28"/>
          <w:szCs w:val="28"/>
          <w:lang w:bidi="ru-RU"/>
        </w:rPr>
        <w:t>сформированность</w:t>
      </w:r>
      <w:proofErr w:type="spellEnd"/>
      <w:r w:rsidRPr="00B87054">
        <w:rPr>
          <w:rFonts w:ascii="Times New Roman" w:hAnsi="Times New Roman" w:cs="Times New Roman"/>
          <w:bCs/>
          <w:sz w:val="28"/>
          <w:szCs w:val="28"/>
          <w:lang w:bidi="ru-RU"/>
        </w:rPr>
        <w:t xml:space="preserve"> основ саморазвития и самовоспитания в соответствии с общечеловеческими ценностями и идеалами гражданского общества; готов</w:t>
      </w:r>
      <w:r w:rsidRPr="00B87054">
        <w:rPr>
          <w:rFonts w:ascii="Times New Roman" w:hAnsi="Times New Roman" w:cs="Times New Roman"/>
          <w:bCs/>
          <w:sz w:val="28"/>
          <w:szCs w:val="28"/>
          <w:lang w:bidi="ru-RU"/>
        </w:rPr>
        <w:softHyphen/>
        <w:t>ность и способность к самостоятельной, творческой и ответственной деятель</w:t>
      </w:r>
      <w:r w:rsidRPr="00B87054">
        <w:rPr>
          <w:rFonts w:ascii="Times New Roman" w:hAnsi="Times New Roman" w:cs="Times New Roman"/>
          <w:bCs/>
          <w:sz w:val="28"/>
          <w:szCs w:val="28"/>
          <w:lang w:bidi="ru-RU"/>
        </w:rPr>
        <w:softHyphen/>
        <w:t>ности;</w:t>
      </w:r>
    </w:p>
    <w:p w:rsidR="00B87054" w:rsidRPr="00B87054" w:rsidRDefault="00B87054" w:rsidP="00E91EEE">
      <w:pPr>
        <w:numPr>
          <w:ilvl w:val="0"/>
          <w:numId w:val="10"/>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толерантное сознание и поведение в поликультурном мире, готовность и спо</w:t>
      </w:r>
      <w:r w:rsidRPr="00B87054">
        <w:rPr>
          <w:rFonts w:ascii="Times New Roman" w:hAnsi="Times New Roman" w:cs="Times New Roman"/>
          <w:bCs/>
          <w:sz w:val="28"/>
          <w:szCs w:val="28"/>
          <w:lang w:bidi="ru-RU"/>
        </w:rPr>
        <w:softHyphen/>
        <w:t>собность вести диалог с другими людьми, достигать в нем взаимопонимания, находить общие цели и сотрудничать для их достижения;</w:t>
      </w:r>
    </w:p>
    <w:p w:rsidR="00B87054" w:rsidRPr="00B87054" w:rsidRDefault="00B87054" w:rsidP="00E91EEE">
      <w:pPr>
        <w:numPr>
          <w:ilvl w:val="0"/>
          <w:numId w:val="10"/>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готовность и способность к образованию, в том числе самообразованию, на протяжении всей жизни; сознательное отношение к непрерывному образо</w:t>
      </w:r>
      <w:r w:rsidRPr="00B87054">
        <w:rPr>
          <w:rFonts w:ascii="Times New Roman" w:hAnsi="Times New Roman" w:cs="Times New Roman"/>
          <w:bCs/>
          <w:sz w:val="28"/>
          <w:szCs w:val="28"/>
          <w:lang w:bidi="ru-RU"/>
        </w:rPr>
        <w:softHyphen/>
        <w:t>ванию как условию успешной профессиональной и общественной деятель</w:t>
      </w:r>
      <w:r w:rsidRPr="00B87054">
        <w:rPr>
          <w:rFonts w:ascii="Times New Roman" w:hAnsi="Times New Roman" w:cs="Times New Roman"/>
          <w:bCs/>
          <w:sz w:val="28"/>
          <w:szCs w:val="28"/>
          <w:lang w:bidi="ru-RU"/>
        </w:rPr>
        <w:softHyphen/>
        <w:t>ности;</w:t>
      </w:r>
    </w:p>
    <w:p w:rsidR="00B87054" w:rsidRPr="00B87054" w:rsidRDefault="00B87054" w:rsidP="00E91EEE">
      <w:pPr>
        <w:numPr>
          <w:ilvl w:val="0"/>
          <w:numId w:val="11"/>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эстетическое отношение к миру;</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proofErr w:type="gramStart"/>
      <w:r w:rsidRPr="00B87054">
        <w:rPr>
          <w:rFonts w:ascii="Times New Roman" w:hAnsi="Times New Roman" w:cs="Times New Roman"/>
          <w:bCs/>
          <w:sz w:val="28"/>
          <w:szCs w:val="28"/>
          <w:lang w:bidi="ru-RU"/>
        </w:rPr>
        <w:t>использование для решения познавательных и коммуникативных задач раз</w:t>
      </w:r>
      <w:r w:rsidRPr="00B87054">
        <w:rPr>
          <w:rFonts w:ascii="Times New Roman" w:hAnsi="Times New Roman" w:cs="Times New Roman"/>
          <w:bCs/>
          <w:sz w:val="28"/>
          <w:szCs w:val="28"/>
          <w:lang w:bidi="ru-RU"/>
        </w:rPr>
        <w:softHyphen/>
        <w:t xml:space="preserve">личных источников информации (словарей, энциклопедий, </w:t>
      </w:r>
      <w:proofErr w:type="spellStart"/>
      <w:r w:rsidRPr="00B87054">
        <w:rPr>
          <w:rFonts w:ascii="Times New Roman" w:hAnsi="Times New Roman" w:cs="Times New Roman"/>
          <w:bCs/>
          <w:sz w:val="28"/>
          <w:szCs w:val="28"/>
          <w:lang w:bidi="ru-RU"/>
        </w:rPr>
        <w:t>интернет-ресурсов</w:t>
      </w:r>
      <w:proofErr w:type="spellEnd"/>
      <w:r w:rsidRPr="00B87054">
        <w:rPr>
          <w:rFonts w:ascii="Times New Roman" w:hAnsi="Times New Roman" w:cs="Times New Roman"/>
          <w:bCs/>
          <w:sz w:val="28"/>
          <w:szCs w:val="28"/>
          <w:lang w:bidi="ru-RU"/>
        </w:rPr>
        <w:t>.</w:t>
      </w:r>
      <w:proofErr w:type="gramEnd"/>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и др.);</w:t>
      </w:r>
    </w:p>
    <w:p w:rsidR="00B87054" w:rsidRPr="00B87054" w:rsidRDefault="00B87054" w:rsidP="00B87054">
      <w:pPr>
        <w:spacing w:line="240" w:lineRule="auto"/>
        <w:jc w:val="both"/>
        <w:rPr>
          <w:rFonts w:ascii="Times New Roman" w:hAnsi="Times New Roman" w:cs="Times New Roman"/>
          <w:b/>
          <w:bCs/>
          <w:i/>
          <w:iCs/>
          <w:sz w:val="28"/>
          <w:szCs w:val="28"/>
          <w:lang w:bidi="ru-RU"/>
        </w:rPr>
      </w:pPr>
      <w:r w:rsidRPr="00B87054">
        <w:rPr>
          <w:rFonts w:ascii="Times New Roman" w:hAnsi="Times New Roman" w:cs="Times New Roman"/>
          <w:bCs/>
          <w:sz w:val="28"/>
          <w:szCs w:val="28"/>
          <w:lang w:bidi="ru-RU"/>
        </w:rPr>
        <w:t>•</w:t>
      </w:r>
      <w:r w:rsidRPr="00B87054">
        <w:rPr>
          <w:rFonts w:ascii="Times New Roman" w:hAnsi="Times New Roman" w:cs="Times New Roman"/>
          <w:bCs/>
          <w:sz w:val="28"/>
          <w:szCs w:val="28"/>
          <w:lang w:bidi="ru-RU"/>
        </w:rPr>
        <w:tab/>
      </w:r>
      <w:proofErr w:type="spellStart"/>
      <w:r w:rsidRPr="00B87054">
        <w:rPr>
          <w:rFonts w:ascii="Times New Roman" w:hAnsi="Times New Roman" w:cs="Times New Roman"/>
          <w:b/>
          <w:bCs/>
          <w:i/>
          <w:iCs/>
          <w:sz w:val="28"/>
          <w:szCs w:val="28"/>
          <w:lang w:bidi="ru-RU"/>
        </w:rPr>
        <w:t>метапредметных</w:t>
      </w:r>
      <w:proofErr w:type="spellEnd"/>
      <w:r w:rsidRPr="00B87054">
        <w:rPr>
          <w:rFonts w:ascii="Times New Roman" w:hAnsi="Times New Roman" w:cs="Times New Roman"/>
          <w:b/>
          <w:bCs/>
          <w:i/>
          <w:iCs/>
          <w:sz w:val="28"/>
          <w:szCs w:val="28"/>
          <w:lang w:bidi="ru-RU"/>
        </w:rPr>
        <w:t>:</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B87054">
        <w:rPr>
          <w:rFonts w:ascii="Times New Roman" w:hAnsi="Times New Roman" w:cs="Times New Roman"/>
          <w:bCs/>
          <w:sz w:val="28"/>
          <w:szCs w:val="28"/>
          <w:lang w:bidi="ru-RU"/>
        </w:rPr>
        <w:softHyphen/>
        <w:t>мулировать выводы;</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умение самостоятельно организовывать собственную деятельность, оценивать ее, определять сферу своих интересов;</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lastRenderedPageBreak/>
        <w:t>умение работать с разными источниками информации, находить ее, анали</w:t>
      </w:r>
      <w:r w:rsidRPr="00B87054">
        <w:rPr>
          <w:rFonts w:ascii="Times New Roman" w:hAnsi="Times New Roman" w:cs="Times New Roman"/>
          <w:bCs/>
          <w:sz w:val="28"/>
          <w:szCs w:val="28"/>
          <w:lang w:bidi="ru-RU"/>
        </w:rPr>
        <w:softHyphen/>
        <w:t>зировать, использовать в самостоятельной деятельности;</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87054" w:rsidRPr="00B87054" w:rsidRDefault="00B87054" w:rsidP="00B87054">
      <w:pPr>
        <w:spacing w:line="240" w:lineRule="auto"/>
        <w:jc w:val="both"/>
        <w:rPr>
          <w:rFonts w:ascii="Times New Roman" w:hAnsi="Times New Roman" w:cs="Times New Roman"/>
          <w:b/>
          <w:bCs/>
          <w:i/>
          <w:iCs/>
          <w:sz w:val="28"/>
          <w:szCs w:val="28"/>
          <w:lang w:bidi="ru-RU"/>
        </w:rPr>
      </w:pPr>
      <w:r w:rsidRPr="00B87054">
        <w:rPr>
          <w:rFonts w:ascii="Times New Roman" w:hAnsi="Times New Roman" w:cs="Times New Roman"/>
          <w:bCs/>
          <w:sz w:val="28"/>
          <w:szCs w:val="28"/>
          <w:lang w:bidi="ru-RU"/>
        </w:rPr>
        <w:t>•</w:t>
      </w:r>
      <w:r w:rsidRPr="00B87054">
        <w:rPr>
          <w:rFonts w:ascii="Times New Roman" w:hAnsi="Times New Roman" w:cs="Times New Roman"/>
          <w:bCs/>
          <w:sz w:val="28"/>
          <w:szCs w:val="28"/>
          <w:lang w:bidi="ru-RU"/>
        </w:rPr>
        <w:tab/>
      </w:r>
      <w:r w:rsidRPr="00B87054">
        <w:rPr>
          <w:rFonts w:ascii="Times New Roman" w:hAnsi="Times New Roman" w:cs="Times New Roman"/>
          <w:b/>
          <w:bCs/>
          <w:i/>
          <w:iCs/>
          <w:sz w:val="28"/>
          <w:szCs w:val="28"/>
          <w:lang w:bidi="ru-RU"/>
        </w:rPr>
        <w:t>предметных:</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 </w:t>
      </w:r>
      <w:proofErr w:type="spellStart"/>
      <w:r w:rsidRPr="00B87054">
        <w:rPr>
          <w:rFonts w:ascii="Times New Roman" w:hAnsi="Times New Roman" w:cs="Times New Roman"/>
          <w:bCs/>
          <w:sz w:val="28"/>
          <w:szCs w:val="28"/>
          <w:lang w:bidi="ru-RU"/>
        </w:rPr>
        <w:t>сформированность</w:t>
      </w:r>
      <w:proofErr w:type="spellEnd"/>
      <w:r w:rsidRPr="00B87054">
        <w:rPr>
          <w:rFonts w:ascii="Times New Roman" w:hAnsi="Times New Roman" w:cs="Times New Roman"/>
          <w:bCs/>
          <w:sz w:val="28"/>
          <w:szCs w:val="28"/>
          <w:lang w:bidi="ru-RU"/>
        </w:rPr>
        <w:t xml:space="preserve"> </w:t>
      </w:r>
      <w:r w:rsidRPr="00B87054">
        <w:rPr>
          <w:rFonts w:ascii="Times New Roman" w:hAnsi="Times New Roman" w:cs="Times New Roman"/>
          <w:bCs/>
          <w:sz w:val="28"/>
          <w:szCs w:val="28"/>
          <w:lang w:bidi="ru-RU"/>
        </w:rPr>
        <w:tab/>
        <w:t xml:space="preserve">представлений </w:t>
      </w:r>
      <w:r w:rsidRPr="00B87054">
        <w:rPr>
          <w:rFonts w:ascii="Times New Roman" w:hAnsi="Times New Roman" w:cs="Times New Roman"/>
          <w:bCs/>
          <w:sz w:val="28"/>
          <w:szCs w:val="28"/>
          <w:lang w:bidi="ru-RU"/>
        </w:rPr>
        <w:tab/>
        <w:t xml:space="preserve">о </w:t>
      </w:r>
      <w:r w:rsidRPr="00B87054">
        <w:rPr>
          <w:rFonts w:ascii="Times New Roman" w:hAnsi="Times New Roman" w:cs="Times New Roman"/>
          <w:bCs/>
          <w:sz w:val="28"/>
          <w:szCs w:val="28"/>
          <w:lang w:bidi="ru-RU"/>
        </w:rPr>
        <w:tab/>
        <w:t xml:space="preserve">системе </w:t>
      </w:r>
      <w:r w:rsidRPr="00B87054">
        <w:rPr>
          <w:rFonts w:ascii="Times New Roman" w:hAnsi="Times New Roman" w:cs="Times New Roman"/>
          <w:bCs/>
          <w:sz w:val="28"/>
          <w:szCs w:val="28"/>
          <w:lang w:bidi="ru-RU"/>
        </w:rPr>
        <w:tab/>
        <w:t xml:space="preserve">стилей </w:t>
      </w:r>
      <w:r w:rsidRPr="00B87054">
        <w:rPr>
          <w:rFonts w:ascii="Times New Roman" w:hAnsi="Times New Roman" w:cs="Times New Roman"/>
          <w:bCs/>
          <w:sz w:val="28"/>
          <w:szCs w:val="28"/>
          <w:lang w:bidi="ru-RU"/>
        </w:rPr>
        <w:tab/>
        <w:t xml:space="preserve">языка </w:t>
      </w:r>
    </w:p>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художественной литературы;</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proofErr w:type="spellStart"/>
      <w:r w:rsidRPr="00B87054">
        <w:rPr>
          <w:rFonts w:ascii="Times New Roman" w:hAnsi="Times New Roman" w:cs="Times New Roman"/>
          <w:bCs/>
          <w:sz w:val="28"/>
          <w:szCs w:val="28"/>
          <w:lang w:bidi="ru-RU"/>
        </w:rPr>
        <w:t>сформированность</w:t>
      </w:r>
      <w:proofErr w:type="spellEnd"/>
      <w:r w:rsidRPr="00B87054">
        <w:rPr>
          <w:rFonts w:ascii="Times New Roman" w:hAnsi="Times New Roman" w:cs="Times New Roman"/>
          <w:bCs/>
          <w:sz w:val="28"/>
          <w:szCs w:val="28"/>
          <w:lang w:bidi="ru-RU"/>
        </w:rPr>
        <w:t xml:space="preserve"> навыков различных видов анализа литературных произ</w:t>
      </w:r>
      <w:r w:rsidRPr="00B87054">
        <w:rPr>
          <w:rFonts w:ascii="Times New Roman" w:hAnsi="Times New Roman" w:cs="Times New Roman"/>
          <w:bCs/>
          <w:sz w:val="28"/>
          <w:szCs w:val="28"/>
          <w:lang w:bidi="ru-RU"/>
        </w:rPr>
        <w:softHyphen/>
        <w:t>ведений;</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владение навыками самоанализа и самооценки на основе наблюдений за собственной речью;</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владение умением анализировать текст с точки зрения наличия в нем явной и скрытой, основной и второстепенной информации;</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владение умением представлять тексты в виде тезисов, конспектов, аннота</w:t>
      </w:r>
      <w:r w:rsidRPr="00B87054">
        <w:rPr>
          <w:rFonts w:ascii="Times New Roman" w:hAnsi="Times New Roman" w:cs="Times New Roman"/>
          <w:bCs/>
          <w:sz w:val="28"/>
          <w:szCs w:val="28"/>
          <w:lang w:bidi="ru-RU"/>
        </w:rPr>
        <w:softHyphen/>
        <w:t>ций, рефератов, сочинений различных жанров;</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proofErr w:type="spellStart"/>
      <w:r w:rsidRPr="00B87054">
        <w:rPr>
          <w:rFonts w:ascii="Times New Roman" w:hAnsi="Times New Roman" w:cs="Times New Roman"/>
          <w:bCs/>
          <w:sz w:val="28"/>
          <w:szCs w:val="28"/>
          <w:lang w:bidi="ru-RU"/>
        </w:rPr>
        <w:t>сформированность</w:t>
      </w:r>
      <w:proofErr w:type="spellEnd"/>
      <w:r w:rsidRPr="00B87054">
        <w:rPr>
          <w:rFonts w:ascii="Times New Roman" w:hAnsi="Times New Roman" w:cs="Times New Roman"/>
          <w:bCs/>
          <w:sz w:val="28"/>
          <w:szCs w:val="28"/>
          <w:lang w:bidi="ru-RU"/>
        </w:rPr>
        <w:t xml:space="preserve"> умений учитывать исторический, историко-культурный контекст и конте</w:t>
      </w:r>
      <w:proofErr w:type="gramStart"/>
      <w:r w:rsidRPr="00B87054">
        <w:rPr>
          <w:rFonts w:ascii="Times New Roman" w:hAnsi="Times New Roman" w:cs="Times New Roman"/>
          <w:bCs/>
          <w:sz w:val="28"/>
          <w:szCs w:val="28"/>
          <w:lang w:bidi="ru-RU"/>
        </w:rPr>
        <w:t>кст тв</w:t>
      </w:r>
      <w:proofErr w:type="gramEnd"/>
      <w:r w:rsidRPr="00B87054">
        <w:rPr>
          <w:rFonts w:ascii="Times New Roman" w:hAnsi="Times New Roman" w:cs="Times New Roman"/>
          <w:bCs/>
          <w:sz w:val="28"/>
          <w:szCs w:val="28"/>
          <w:lang w:bidi="ru-RU"/>
        </w:rPr>
        <w:t>орчества писателя в процессе анализа художествен</w:t>
      </w:r>
      <w:r w:rsidRPr="00B87054">
        <w:rPr>
          <w:rFonts w:ascii="Times New Roman" w:hAnsi="Times New Roman" w:cs="Times New Roman"/>
          <w:bCs/>
          <w:sz w:val="28"/>
          <w:szCs w:val="28"/>
          <w:lang w:bidi="ru-RU"/>
        </w:rPr>
        <w:softHyphen/>
        <w:t>ного произведения;</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B87054">
        <w:rPr>
          <w:rFonts w:ascii="Times New Roman" w:hAnsi="Times New Roman" w:cs="Times New Roman"/>
          <w:bCs/>
          <w:sz w:val="28"/>
          <w:szCs w:val="28"/>
          <w:lang w:bidi="ru-RU"/>
        </w:rPr>
        <w:softHyphen/>
        <w:t>ностного восприятия и интеллектуального понимания;</w:t>
      </w:r>
    </w:p>
    <w:p w:rsidR="00B87054" w:rsidRPr="00B87054" w:rsidRDefault="00B87054" w:rsidP="00E91EEE">
      <w:pPr>
        <w:numPr>
          <w:ilvl w:val="0"/>
          <w:numId w:val="12"/>
        </w:numPr>
        <w:spacing w:line="240" w:lineRule="auto"/>
        <w:jc w:val="both"/>
        <w:rPr>
          <w:rFonts w:ascii="Times New Roman" w:hAnsi="Times New Roman" w:cs="Times New Roman"/>
          <w:bCs/>
          <w:sz w:val="28"/>
          <w:szCs w:val="28"/>
          <w:lang w:bidi="ru-RU"/>
        </w:rPr>
      </w:pPr>
      <w:proofErr w:type="spellStart"/>
      <w:r w:rsidRPr="00B87054">
        <w:rPr>
          <w:rFonts w:ascii="Times New Roman" w:hAnsi="Times New Roman" w:cs="Times New Roman"/>
          <w:bCs/>
          <w:sz w:val="28"/>
          <w:szCs w:val="28"/>
          <w:lang w:bidi="ru-RU"/>
        </w:rPr>
        <w:t>сформированность</w:t>
      </w:r>
      <w:proofErr w:type="spellEnd"/>
      <w:r w:rsidRPr="00B87054">
        <w:rPr>
          <w:rFonts w:ascii="Times New Roman" w:hAnsi="Times New Roman" w:cs="Times New Roman"/>
          <w:bCs/>
          <w:sz w:val="28"/>
          <w:szCs w:val="28"/>
          <w:lang w:bidi="ru-RU"/>
        </w:rPr>
        <w:t xml:space="preserve"> представлений о системе стилей языка художественной литературы.</w:t>
      </w:r>
    </w:p>
    <w:p w:rsidR="00B87054" w:rsidRDefault="00B87054" w:rsidP="00B870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Тематический план</w:t>
      </w:r>
    </w:p>
    <w:tbl>
      <w:tblPr>
        <w:tblW w:w="10207" w:type="dxa"/>
        <w:tblInd w:w="-318" w:type="dxa"/>
        <w:tblLayout w:type="fixed"/>
        <w:tblLook w:val="00A0" w:firstRow="1" w:lastRow="0" w:firstColumn="1" w:lastColumn="0" w:noHBand="0" w:noVBand="0"/>
      </w:tblPr>
      <w:tblGrid>
        <w:gridCol w:w="10207"/>
      </w:tblGrid>
      <w:tr w:rsidR="00B87054" w:rsidRPr="00B87054" w:rsidTr="00B87054">
        <w:trPr>
          <w:trHeight w:val="302"/>
        </w:trPr>
        <w:tc>
          <w:tcPr>
            <w:tcW w:w="3550" w:type="dxa"/>
          </w:tcPr>
          <w:p w:rsidR="00B87054" w:rsidRPr="00B87054" w:rsidRDefault="00B87054" w:rsidP="00B87054">
            <w:pPr>
              <w:spacing w:line="240" w:lineRule="auto"/>
              <w:jc w:val="both"/>
              <w:rPr>
                <w:rFonts w:ascii="Times New Roman" w:hAnsi="Times New Roman" w:cs="Times New Roman"/>
                <w:b/>
                <w:bCs/>
                <w:sz w:val="28"/>
                <w:szCs w:val="28"/>
                <w:lang w:bidi="ru-RU"/>
              </w:rPr>
            </w:pPr>
            <w:r w:rsidRPr="00B87054">
              <w:rPr>
                <w:rFonts w:ascii="Times New Roman" w:hAnsi="Times New Roman" w:cs="Times New Roman"/>
                <w:b/>
                <w:bCs/>
                <w:sz w:val="28"/>
                <w:szCs w:val="28"/>
                <w:lang w:bidi="ru-RU"/>
              </w:rPr>
              <w:lastRenderedPageBreak/>
              <w:t xml:space="preserve">Введение </w:t>
            </w:r>
          </w:p>
        </w:tc>
      </w:tr>
      <w:tr w:rsidR="00B87054" w:rsidRPr="00B87054" w:rsidTr="00B87054">
        <w:trPr>
          <w:trHeight w:val="302"/>
        </w:trPr>
        <w:tc>
          <w:tcPr>
            <w:tcW w:w="3550" w:type="dxa"/>
          </w:tcPr>
          <w:p w:rsidR="00B87054" w:rsidRPr="00B87054" w:rsidRDefault="00B87054" w:rsidP="00B87054">
            <w:pPr>
              <w:spacing w:line="240" w:lineRule="auto"/>
              <w:jc w:val="both"/>
              <w:rPr>
                <w:rFonts w:ascii="Times New Roman" w:hAnsi="Times New Roman" w:cs="Times New Roman"/>
                <w:b/>
                <w:bCs/>
                <w:sz w:val="28"/>
                <w:szCs w:val="28"/>
                <w:lang w:bidi="ru-RU"/>
              </w:rPr>
            </w:pPr>
            <w:r w:rsidRPr="00B87054">
              <w:rPr>
                <w:rFonts w:ascii="Times New Roman" w:hAnsi="Times New Roman" w:cs="Times New Roman"/>
                <w:b/>
                <w:bCs/>
                <w:sz w:val="28"/>
                <w:szCs w:val="28"/>
                <w:lang w:bidi="ru-RU"/>
              </w:rPr>
              <w:t xml:space="preserve">Раздел № 1 Русская литература первой половины </w:t>
            </w:r>
            <w:r w:rsidRPr="00B87054">
              <w:rPr>
                <w:rFonts w:ascii="Times New Roman" w:hAnsi="Times New Roman" w:cs="Times New Roman"/>
                <w:b/>
                <w:bCs/>
                <w:sz w:val="28"/>
                <w:szCs w:val="28"/>
                <w:lang w:val="en-US"/>
              </w:rPr>
              <w:t>XIX</w:t>
            </w:r>
            <w:r w:rsidRPr="00B87054">
              <w:rPr>
                <w:rFonts w:ascii="Times New Roman" w:hAnsi="Times New Roman" w:cs="Times New Roman"/>
                <w:b/>
                <w:bCs/>
                <w:sz w:val="28"/>
                <w:szCs w:val="28"/>
                <w:lang w:bidi="ru-RU"/>
              </w:rPr>
              <w:t xml:space="preserve"> века</w:t>
            </w:r>
          </w:p>
        </w:tc>
      </w:tr>
      <w:tr w:rsidR="00B87054" w:rsidRPr="00B87054" w:rsidTr="00B87054">
        <w:trPr>
          <w:trHeight w:val="302"/>
        </w:trPr>
        <w:tc>
          <w:tcPr>
            <w:tcW w:w="3550" w:type="dxa"/>
          </w:tcPr>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Тема № 1.1. Развитие русской литературы и культур в первой половине </w:t>
            </w:r>
            <w:r w:rsidRPr="00B87054">
              <w:rPr>
                <w:rFonts w:ascii="Times New Roman" w:hAnsi="Times New Roman" w:cs="Times New Roman"/>
                <w:bCs/>
                <w:sz w:val="28"/>
                <w:szCs w:val="28"/>
                <w:lang w:val="en-US"/>
              </w:rPr>
              <w:t>XIX</w:t>
            </w:r>
            <w:r w:rsidRPr="00B87054">
              <w:rPr>
                <w:rFonts w:ascii="Times New Roman" w:hAnsi="Times New Roman" w:cs="Times New Roman"/>
                <w:bCs/>
                <w:sz w:val="28"/>
                <w:szCs w:val="28"/>
                <w:lang w:bidi="ru-RU"/>
              </w:rPr>
              <w:t xml:space="preserve"> века</w:t>
            </w:r>
          </w:p>
        </w:tc>
      </w:tr>
      <w:tr w:rsidR="00B87054" w:rsidRPr="00B87054" w:rsidTr="00B87054">
        <w:trPr>
          <w:trHeight w:val="302"/>
        </w:trPr>
        <w:tc>
          <w:tcPr>
            <w:tcW w:w="3550" w:type="dxa"/>
          </w:tcPr>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Тема № 1.2. Особенности развития русской литературы во второй половине XIX века</w:t>
            </w:r>
          </w:p>
        </w:tc>
      </w:tr>
      <w:tr w:rsidR="00B87054" w:rsidRPr="00B87054" w:rsidTr="00B87054">
        <w:trPr>
          <w:trHeight w:val="302"/>
        </w:trPr>
        <w:tc>
          <w:tcPr>
            <w:tcW w:w="3550" w:type="dxa"/>
          </w:tcPr>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Тема № 1.3. Поэзия второй половины XIX века</w:t>
            </w:r>
          </w:p>
        </w:tc>
      </w:tr>
      <w:tr w:rsidR="00B87054" w:rsidRPr="00B87054" w:rsidTr="00B87054">
        <w:trPr>
          <w:trHeight w:val="302"/>
        </w:trPr>
        <w:tc>
          <w:tcPr>
            <w:tcW w:w="3550" w:type="dxa"/>
          </w:tcPr>
          <w:p w:rsidR="00B87054" w:rsidRPr="00B87054" w:rsidRDefault="00B87054" w:rsidP="00B87054">
            <w:pPr>
              <w:spacing w:line="240" w:lineRule="auto"/>
              <w:jc w:val="both"/>
              <w:rPr>
                <w:rFonts w:ascii="Times New Roman" w:hAnsi="Times New Roman" w:cs="Times New Roman"/>
                <w:b/>
                <w:bCs/>
                <w:sz w:val="28"/>
                <w:szCs w:val="28"/>
                <w:lang w:bidi="ru-RU"/>
              </w:rPr>
            </w:pPr>
            <w:r w:rsidRPr="00B87054">
              <w:rPr>
                <w:rFonts w:ascii="Times New Roman" w:hAnsi="Times New Roman" w:cs="Times New Roman"/>
                <w:b/>
                <w:bCs/>
                <w:sz w:val="28"/>
                <w:szCs w:val="28"/>
                <w:lang w:bidi="ru-RU"/>
              </w:rPr>
              <w:t>Раздел № 2 Литература ХХ века</w:t>
            </w:r>
          </w:p>
        </w:tc>
      </w:tr>
      <w:tr w:rsidR="00B87054" w:rsidRPr="00B87054" w:rsidTr="00B87054">
        <w:trPr>
          <w:trHeight w:val="302"/>
        </w:trPr>
        <w:tc>
          <w:tcPr>
            <w:tcW w:w="3550" w:type="dxa"/>
          </w:tcPr>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Тема № 2.1 Особенности развития литературы и других видов искусства в начале XX века</w:t>
            </w:r>
          </w:p>
        </w:tc>
      </w:tr>
      <w:tr w:rsidR="00B87054" w:rsidRPr="00B87054" w:rsidTr="00B87054">
        <w:trPr>
          <w:trHeight w:val="317"/>
        </w:trPr>
        <w:tc>
          <w:tcPr>
            <w:tcW w:w="3550" w:type="dxa"/>
          </w:tcPr>
          <w:p w:rsidR="00B87054" w:rsidRPr="00B87054" w:rsidRDefault="00B87054" w:rsidP="00B87054">
            <w:pPr>
              <w:spacing w:line="240" w:lineRule="auto"/>
              <w:jc w:val="both"/>
              <w:rPr>
                <w:rFonts w:ascii="Times New Roman" w:hAnsi="Times New Roman" w:cs="Times New Roman"/>
                <w:bCs/>
                <w:sz w:val="28"/>
                <w:szCs w:val="28"/>
              </w:rPr>
            </w:pPr>
            <w:r w:rsidRPr="00B87054">
              <w:rPr>
                <w:rFonts w:ascii="Times New Roman" w:hAnsi="Times New Roman" w:cs="Times New Roman"/>
                <w:bCs/>
                <w:sz w:val="28"/>
                <w:szCs w:val="28"/>
              </w:rPr>
              <w:t>Тема № 2.2. Русская литература на рубеже  веков</w:t>
            </w:r>
          </w:p>
        </w:tc>
      </w:tr>
      <w:tr w:rsidR="00B87054" w:rsidRPr="00B87054" w:rsidTr="00B87054">
        <w:trPr>
          <w:trHeight w:val="317"/>
        </w:trPr>
        <w:tc>
          <w:tcPr>
            <w:tcW w:w="3550" w:type="dxa"/>
          </w:tcPr>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 xml:space="preserve">Тема № 2.3 Серебряный век русской поэзии </w:t>
            </w:r>
          </w:p>
        </w:tc>
      </w:tr>
      <w:tr w:rsidR="00B87054" w:rsidRPr="00B87054" w:rsidTr="00B87054">
        <w:trPr>
          <w:trHeight w:val="317"/>
        </w:trPr>
        <w:tc>
          <w:tcPr>
            <w:tcW w:w="3550" w:type="dxa"/>
          </w:tcPr>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Тема № 2.4 Особенности развития литературы 1920-х годов</w:t>
            </w:r>
          </w:p>
        </w:tc>
      </w:tr>
      <w:tr w:rsidR="00B87054" w:rsidRPr="00B87054" w:rsidTr="00B87054">
        <w:trPr>
          <w:trHeight w:val="317"/>
        </w:trPr>
        <w:tc>
          <w:tcPr>
            <w:tcW w:w="3550" w:type="dxa"/>
          </w:tcPr>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Тема № 2.5 Особенности развития литературы 1930-начала 1940-х годов</w:t>
            </w:r>
          </w:p>
        </w:tc>
      </w:tr>
      <w:tr w:rsidR="00B87054" w:rsidRPr="00B87054" w:rsidTr="00B87054">
        <w:trPr>
          <w:trHeight w:val="302"/>
        </w:trPr>
        <w:tc>
          <w:tcPr>
            <w:tcW w:w="3550" w:type="dxa"/>
          </w:tcPr>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Тема № 2.6 Особенности развития литературы периода ВОВ и первых послевоенных лет</w:t>
            </w:r>
          </w:p>
        </w:tc>
      </w:tr>
      <w:tr w:rsidR="00B87054" w:rsidRPr="00B87054" w:rsidTr="00B87054">
        <w:trPr>
          <w:trHeight w:val="302"/>
        </w:trPr>
        <w:tc>
          <w:tcPr>
            <w:tcW w:w="3550" w:type="dxa"/>
          </w:tcPr>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Тема № 2.7 Особенности развития литературы 1950 – 1980-х годов</w:t>
            </w:r>
          </w:p>
        </w:tc>
      </w:tr>
      <w:tr w:rsidR="00B87054" w:rsidRPr="00B87054" w:rsidTr="00B87054">
        <w:trPr>
          <w:trHeight w:val="302"/>
        </w:trPr>
        <w:tc>
          <w:tcPr>
            <w:tcW w:w="3550" w:type="dxa"/>
          </w:tcPr>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Тема № 2.8 Русское литературное зарубежье 1920 – 1990-х годов</w:t>
            </w:r>
          </w:p>
        </w:tc>
      </w:tr>
      <w:tr w:rsidR="00B87054" w:rsidRPr="00B87054" w:rsidTr="00B87054">
        <w:trPr>
          <w:trHeight w:val="302"/>
        </w:trPr>
        <w:tc>
          <w:tcPr>
            <w:tcW w:w="3550" w:type="dxa"/>
          </w:tcPr>
          <w:p w:rsidR="00B87054" w:rsidRPr="00B87054" w:rsidRDefault="00B87054" w:rsidP="00B87054">
            <w:pPr>
              <w:spacing w:line="240" w:lineRule="auto"/>
              <w:jc w:val="both"/>
              <w:rPr>
                <w:rFonts w:ascii="Times New Roman" w:hAnsi="Times New Roman" w:cs="Times New Roman"/>
                <w:bCs/>
                <w:sz w:val="28"/>
                <w:szCs w:val="28"/>
                <w:lang w:bidi="ru-RU"/>
              </w:rPr>
            </w:pPr>
            <w:r w:rsidRPr="00B87054">
              <w:rPr>
                <w:rFonts w:ascii="Times New Roman" w:hAnsi="Times New Roman" w:cs="Times New Roman"/>
                <w:bCs/>
                <w:sz w:val="28"/>
                <w:szCs w:val="28"/>
                <w:lang w:bidi="ru-RU"/>
              </w:rPr>
              <w:t>Тема № 2.9 Особенности развития литературы конца 180-2000-х годов</w:t>
            </w:r>
          </w:p>
        </w:tc>
      </w:tr>
    </w:tbl>
    <w:p w:rsidR="004D178A" w:rsidRPr="004D178A" w:rsidRDefault="004D178A" w:rsidP="004D178A">
      <w:pPr>
        <w:spacing w:line="240" w:lineRule="auto"/>
        <w:jc w:val="both"/>
        <w:rPr>
          <w:rFonts w:ascii="Times New Roman" w:hAnsi="Times New Roman" w:cs="Times New Roman"/>
          <w:bCs/>
          <w:sz w:val="28"/>
          <w:szCs w:val="28"/>
        </w:rPr>
      </w:pP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Cs/>
          <w:sz w:val="28"/>
          <w:szCs w:val="28"/>
        </w:rPr>
        <w:t xml:space="preserve">Разработчик: </w:t>
      </w:r>
      <w:proofErr w:type="spellStart"/>
      <w:r w:rsidR="00B87054">
        <w:rPr>
          <w:rFonts w:ascii="Times New Roman" w:hAnsi="Times New Roman" w:cs="Times New Roman"/>
          <w:bCs/>
          <w:sz w:val="28"/>
          <w:szCs w:val="28"/>
        </w:rPr>
        <w:t>Карачевцева</w:t>
      </w:r>
      <w:proofErr w:type="spellEnd"/>
      <w:r w:rsidR="00B87054">
        <w:rPr>
          <w:rFonts w:ascii="Times New Roman" w:hAnsi="Times New Roman" w:cs="Times New Roman"/>
          <w:bCs/>
          <w:sz w:val="28"/>
          <w:szCs w:val="28"/>
        </w:rPr>
        <w:t xml:space="preserve"> О.А</w:t>
      </w:r>
      <w:r w:rsidRPr="004D178A">
        <w:rPr>
          <w:rFonts w:ascii="Times New Roman" w:hAnsi="Times New Roman" w:cs="Times New Roman"/>
          <w:bCs/>
          <w:sz w:val="28"/>
          <w:szCs w:val="28"/>
        </w:rPr>
        <w:t xml:space="preserve">., </w:t>
      </w:r>
      <w:r w:rsidRPr="004D178A">
        <w:rPr>
          <w:rFonts w:ascii="Times New Roman" w:hAnsi="Times New Roman" w:cs="Times New Roman"/>
          <w:sz w:val="28"/>
          <w:szCs w:val="28"/>
        </w:rPr>
        <w:t xml:space="preserve"> преподаватель общеобразовательного цикла</w:t>
      </w:r>
      <w:proofErr w:type="gramStart"/>
      <w:r w:rsidR="00B87054">
        <w:rPr>
          <w:rFonts w:ascii="Times New Roman" w:hAnsi="Times New Roman" w:cs="Times New Roman"/>
          <w:sz w:val="28"/>
          <w:szCs w:val="28"/>
        </w:rPr>
        <w:t xml:space="preserve"> ,</w:t>
      </w:r>
      <w:proofErr w:type="gramEnd"/>
      <w:r w:rsidR="00B87054">
        <w:rPr>
          <w:rFonts w:ascii="Times New Roman" w:hAnsi="Times New Roman" w:cs="Times New Roman"/>
          <w:sz w:val="28"/>
          <w:szCs w:val="28"/>
        </w:rPr>
        <w:t>первой категории</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bCs/>
          <w:sz w:val="28"/>
          <w:szCs w:val="28"/>
        </w:rPr>
        <w:br w:type="page"/>
      </w:r>
      <w:r w:rsidRPr="004D178A">
        <w:rPr>
          <w:rFonts w:ascii="Times New Roman" w:hAnsi="Times New Roman" w:cs="Times New Roman"/>
          <w:b/>
          <w:sz w:val="28"/>
          <w:szCs w:val="28"/>
        </w:rPr>
        <w:lastRenderedPageBreak/>
        <w:t xml:space="preserve">Приложение  № 1.2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Аннотация рабочей программы ОУД.02 «Иностранный язык»</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 Область применения  программы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w:t>
      </w:r>
      <w:r w:rsidR="00B03A6A">
        <w:rPr>
          <w:rFonts w:ascii="Times New Roman" w:hAnsi="Times New Roman" w:cs="Times New Roman"/>
          <w:sz w:val="28"/>
          <w:szCs w:val="28"/>
        </w:rPr>
        <w:t>профессии 43.01.02 Парикмахер</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СПО. </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p>
    <w:p w:rsidR="004D178A" w:rsidRPr="00B87054" w:rsidRDefault="004D178A" w:rsidP="004D178A">
      <w:pPr>
        <w:spacing w:line="240" w:lineRule="auto"/>
        <w:jc w:val="both"/>
        <w:rPr>
          <w:rFonts w:ascii="Times New Roman" w:hAnsi="Times New Roman" w:cs="Times New Roman"/>
          <w:i/>
          <w:sz w:val="28"/>
          <w:szCs w:val="28"/>
        </w:rPr>
      </w:pPr>
      <w:r w:rsidRPr="004D178A">
        <w:rPr>
          <w:rFonts w:ascii="Times New Roman" w:hAnsi="Times New Roman" w:cs="Times New Roman"/>
          <w:sz w:val="28"/>
          <w:szCs w:val="28"/>
        </w:rPr>
        <w:t>Учебная дисциплина «Иностранный язык» относится к общему гуманитарному и социально – экономическому циклу профессиональной образовательной программы.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1.3. Цели и задачи дисциплины – требования к результатам освоения дисциплины:</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sz w:val="28"/>
          <w:szCs w:val="28"/>
        </w:rPr>
        <w:t xml:space="preserve">В результате освоения дисциплины обучающийся должен </w:t>
      </w:r>
      <w:r w:rsidRPr="004D178A">
        <w:rPr>
          <w:rFonts w:ascii="Times New Roman" w:hAnsi="Times New Roman" w:cs="Times New Roman"/>
          <w:b/>
          <w:sz w:val="28"/>
          <w:szCs w:val="28"/>
        </w:rPr>
        <w:t>уметь:</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общаться (устно и письменно) на иностранном языке на профессиональные и повседневные темы;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переводить (со словарем) иностранные тексты профессиональной направленности;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самостоятельно совершенствовать устную и письменную речь,  пополнять словарный запас.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В результате изучения учебной  дисциплины  «Иностранный  язык»  обучающийся должен </w:t>
      </w:r>
      <w:r w:rsidRPr="004D178A">
        <w:rPr>
          <w:rFonts w:ascii="Times New Roman" w:hAnsi="Times New Roman" w:cs="Times New Roman"/>
          <w:b/>
          <w:sz w:val="28"/>
          <w:szCs w:val="28"/>
        </w:rPr>
        <w:t xml:space="preserve">уметь: </w:t>
      </w:r>
      <w:r w:rsidRPr="004D178A">
        <w:rPr>
          <w:rFonts w:ascii="Times New Roman" w:hAnsi="Times New Roman" w:cs="Times New Roman"/>
          <w:sz w:val="28"/>
          <w:szCs w:val="28"/>
        </w:rPr>
        <w:t xml:space="preserve">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знать:</w:t>
      </w:r>
      <w:r w:rsidRPr="004D178A">
        <w:rPr>
          <w:rFonts w:ascii="Times New Roman" w:hAnsi="Times New Roman" w:cs="Times New Roman"/>
          <w:sz w:val="28"/>
          <w:szCs w:val="28"/>
        </w:rPr>
        <w:t xml:space="preserve">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1.4.  Рекомендуемое количество часов  на  освоение  программы дисциплины:</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sz w:val="28"/>
          <w:szCs w:val="28"/>
          <w:u w:val="single"/>
        </w:rPr>
        <w:t>Максимальной</w:t>
      </w:r>
      <w:r w:rsidRPr="004D178A">
        <w:rPr>
          <w:rFonts w:ascii="Times New Roman" w:hAnsi="Times New Roman" w:cs="Times New Roman"/>
          <w:sz w:val="28"/>
          <w:szCs w:val="28"/>
        </w:rPr>
        <w:t xml:space="preserve"> учебной нагрузки </w:t>
      </w:r>
      <w:proofErr w:type="gramStart"/>
      <w:r w:rsidRPr="004D178A">
        <w:rPr>
          <w:rFonts w:ascii="Times New Roman" w:hAnsi="Times New Roman" w:cs="Times New Roman"/>
          <w:sz w:val="28"/>
          <w:szCs w:val="28"/>
        </w:rPr>
        <w:t>обучающегося</w:t>
      </w:r>
      <w:proofErr w:type="gramEnd"/>
      <w:r w:rsidRPr="004D178A">
        <w:rPr>
          <w:rFonts w:ascii="Times New Roman" w:hAnsi="Times New Roman" w:cs="Times New Roman"/>
          <w:sz w:val="28"/>
          <w:szCs w:val="28"/>
        </w:rPr>
        <w:t xml:space="preserve"> </w:t>
      </w:r>
      <w:r w:rsidR="004E30F5">
        <w:rPr>
          <w:rFonts w:ascii="Times New Roman" w:hAnsi="Times New Roman" w:cs="Times New Roman"/>
          <w:b/>
          <w:sz w:val="28"/>
          <w:szCs w:val="28"/>
          <w:u w:val="single"/>
        </w:rPr>
        <w:t xml:space="preserve">256 </w:t>
      </w:r>
      <w:r w:rsidRPr="004D178A">
        <w:rPr>
          <w:rFonts w:ascii="Times New Roman" w:hAnsi="Times New Roman" w:cs="Times New Roman"/>
          <w:b/>
          <w:sz w:val="28"/>
          <w:szCs w:val="28"/>
          <w:u w:val="single"/>
        </w:rPr>
        <w:t>часов</w:t>
      </w:r>
      <w:r w:rsidRPr="004D178A">
        <w:rPr>
          <w:rFonts w:ascii="Times New Roman" w:hAnsi="Times New Roman" w:cs="Times New Roman"/>
          <w:sz w:val="28"/>
          <w:szCs w:val="28"/>
        </w:rPr>
        <w:t xml:space="preserve">, в том числе: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u w:val="single"/>
        </w:rPr>
        <w:lastRenderedPageBreak/>
        <w:t xml:space="preserve">Обязательной </w:t>
      </w:r>
      <w:r w:rsidRPr="004D178A">
        <w:rPr>
          <w:rFonts w:ascii="Times New Roman" w:hAnsi="Times New Roman" w:cs="Times New Roman"/>
          <w:sz w:val="28"/>
          <w:szCs w:val="28"/>
        </w:rPr>
        <w:t xml:space="preserve">аудиторной учебной нагрузки обучающегося </w:t>
      </w:r>
      <w:r w:rsidR="004E30F5">
        <w:rPr>
          <w:rFonts w:ascii="Times New Roman" w:hAnsi="Times New Roman" w:cs="Times New Roman"/>
          <w:b/>
          <w:sz w:val="28"/>
          <w:szCs w:val="28"/>
          <w:u w:val="single"/>
        </w:rPr>
        <w:t>171</w:t>
      </w:r>
      <w:r w:rsidRPr="004D178A">
        <w:rPr>
          <w:rFonts w:ascii="Times New Roman" w:hAnsi="Times New Roman" w:cs="Times New Roman"/>
          <w:sz w:val="28"/>
          <w:szCs w:val="28"/>
        </w:rPr>
        <w:t xml:space="preserve"> час</w:t>
      </w:r>
      <w:proofErr w:type="gramStart"/>
      <w:r w:rsidR="004E30F5">
        <w:rPr>
          <w:rFonts w:ascii="Times New Roman" w:hAnsi="Times New Roman" w:cs="Times New Roman"/>
          <w:sz w:val="28"/>
          <w:szCs w:val="28"/>
        </w:rPr>
        <w:t xml:space="preserve"> </w:t>
      </w:r>
      <w:r w:rsidRPr="004D178A">
        <w:rPr>
          <w:rFonts w:ascii="Times New Roman" w:hAnsi="Times New Roman" w:cs="Times New Roman"/>
          <w:sz w:val="28"/>
          <w:szCs w:val="28"/>
        </w:rPr>
        <w:t>;</w:t>
      </w:r>
      <w:proofErr w:type="gramEnd"/>
      <w:r w:rsidRPr="004D178A">
        <w:rPr>
          <w:rFonts w:ascii="Times New Roman" w:hAnsi="Times New Roman" w:cs="Times New Roman"/>
          <w:sz w:val="28"/>
          <w:szCs w:val="28"/>
        </w:rPr>
        <w:t xml:space="preserve">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u w:val="single"/>
        </w:rPr>
        <w:t>Самостоятельной</w:t>
      </w:r>
      <w:r w:rsidRPr="004D178A">
        <w:rPr>
          <w:rFonts w:ascii="Times New Roman" w:hAnsi="Times New Roman" w:cs="Times New Roman"/>
          <w:sz w:val="28"/>
          <w:szCs w:val="28"/>
        </w:rPr>
        <w:t xml:space="preserve"> работы </w:t>
      </w:r>
      <w:proofErr w:type="gramStart"/>
      <w:r w:rsidRPr="004D178A">
        <w:rPr>
          <w:rFonts w:ascii="Times New Roman" w:hAnsi="Times New Roman" w:cs="Times New Roman"/>
          <w:sz w:val="28"/>
          <w:szCs w:val="28"/>
        </w:rPr>
        <w:t>обучающегося</w:t>
      </w:r>
      <w:proofErr w:type="gramEnd"/>
      <w:r w:rsidRPr="004D178A">
        <w:rPr>
          <w:rFonts w:ascii="Times New Roman" w:hAnsi="Times New Roman" w:cs="Times New Roman"/>
          <w:sz w:val="28"/>
          <w:szCs w:val="28"/>
        </w:rPr>
        <w:t xml:space="preserve"> </w:t>
      </w:r>
      <w:r w:rsidR="004E30F5">
        <w:rPr>
          <w:rFonts w:ascii="Times New Roman" w:hAnsi="Times New Roman" w:cs="Times New Roman"/>
          <w:b/>
          <w:sz w:val="28"/>
          <w:szCs w:val="28"/>
          <w:u w:val="single"/>
        </w:rPr>
        <w:t>85</w:t>
      </w:r>
      <w:r w:rsidRPr="004D178A">
        <w:rPr>
          <w:rFonts w:ascii="Times New Roman" w:hAnsi="Times New Roman" w:cs="Times New Roman"/>
          <w:sz w:val="28"/>
          <w:szCs w:val="28"/>
        </w:rPr>
        <w:t xml:space="preserve">часов. </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Разработчик: </w:t>
      </w:r>
      <w:proofErr w:type="spellStart"/>
      <w:r w:rsidRPr="004D178A">
        <w:rPr>
          <w:rFonts w:ascii="Times New Roman" w:hAnsi="Times New Roman" w:cs="Times New Roman"/>
          <w:sz w:val="28"/>
          <w:szCs w:val="28"/>
        </w:rPr>
        <w:t>Евсюкова</w:t>
      </w:r>
      <w:proofErr w:type="spellEnd"/>
      <w:r w:rsidRPr="004D178A">
        <w:rPr>
          <w:rFonts w:ascii="Times New Roman" w:hAnsi="Times New Roman" w:cs="Times New Roman"/>
          <w:sz w:val="28"/>
          <w:szCs w:val="28"/>
        </w:rPr>
        <w:t xml:space="preserve"> Л.Я., преподаватель общеобразовательного цикла</w:t>
      </w:r>
      <w:r w:rsidR="004E30F5">
        <w:rPr>
          <w:rFonts w:ascii="Times New Roman" w:hAnsi="Times New Roman" w:cs="Times New Roman"/>
          <w:sz w:val="28"/>
          <w:szCs w:val="28"/>
        </w:rPr>
        <w:t>, первой категории</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br w:type="page"/>
      </w:r>
      <w:r w:rsidRPr="004D178A">
        <w:rPr>
          <w:rFonts w:ascii="Times New Roman" w:hAnsi="Times New Roman" w:cs="Times New Roman"/>
          <w:b/>
          <w:sz w:val="28"/>
          <w:szCs w:val="28"/>
        </w:rPr>
        <w:lastRenderedPageBreak/>
        <w:t xml:space="preserve">Приложение  № 1.3 </w:t>
      </w:r>
    </w:p>
    <w:p w:rsidR="004D178A" w:rsidRPr="004E30F5"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                      Аннотация раб</w:t>
      </w:r>
      <w:r w:rsidR="004E30F5">
        <w:rPr>
          <w:rFonts w:ascii="Times New Roman" w:hAnsi="Times New Roman" w:cs="Times New Roman"/>
          <w:b/>
          <w:sz w:val="28"/>
          <w:szCs w:val="28"/>
        </w:rPr>
        <w:t>очей программы ОУД.04 «История»</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 Область применения рабочей программы</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sz w:val="28"/>
          <w:szCs w:val="28"/>
        </w:rPr>
        <w:t xml:space="preserve">           Рабочая программа учебной дисциплины является частью основной профессиональной образовательной программы в соответствии с ФГОС  по</w:t>
      </w:r>
      <w:r w:rsidR="00B03A6A">
        <w:rPr>
          <w:rFonts w:ascii="Times New Roman" w:hAnsi="Times New Roman" w:cs="Times New Roman"/>
          <w:sz w:val="28"/>
          <w:szCs w:val="28"/>
        </w:rPr>
        <w:t xml:space="preserve"> профессии СПО 43.01.02 Парикмахер</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Учебная дисциплина «История» относится к циклу «Общеобразовательная подготовка».</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4D178A" w:rsidRPr="004E30F5" w:rsidRDefault="004D178A" w:rsidP="004E30F5">
      <w:pPr>
        <w:pStyle w:val="afa"/>
        <w:rPr>
          <w:rFonts w:ascii="Times New Roman" w:hAnsi="Times New Roman"/>
          <w:b/>
          <w:sz w:val="28"/>
          <w:szCs w:val="28"/>
        </w:rPr>
      </w:pPr>
      <w:r w:rsidRPr="004E30F5">
        <w:rPr>
          <w:rFonts w:ascii="Times New Roman" w:hAnsi="Times New Roman"/>
          <w:sz w:val="28"/>
          <w:szCs w:val="28"/>
        </w:rPr>
        <w:t>В результате освоения учебной дисциплины студент должен</w:t>
      </w:r>
      <w:r w:rsidRPr="004E30F5">
        <w:rPr>
          <w:rFonts w:ascii="Times New Roman" w:hAnsi="Times New Roman"/>
          <w:b/>
          <w:sz w:val="28"/>
          <w:szCs w:val="28"/>
        </w:rPr>
        <w:t xml:space="preserve"> знать:</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 xml:space="preserve">основные факты, процессы и явления, характеризующие целостность отечественной и всемирной истории; </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основные исторические термины и даты;</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периодизацию всемирной и отечественной истории;</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современные версии и трактовки важнейших проблем отечественной и всемирной истории;</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историческую обусловленность современных общественных процессов;</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особенности исторического пути России, ее роль в мировом сообществе;</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уметь:</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проводить поиск исторической информации в источниках разного типа;</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 xml:space="preserve">различать в исторической информации факты и мнения, исторические описания и исторические объяснения; </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структурировать и систематизировать материал,</w:t>
      </w:r>
      <w:r w:rsidRPr="004E30F5">
        <w:rPr>
          <w:rFonts w:ascii="Times New Roman" w:hAnsi="Times New Roman"/>
          <w:sz w:val="28"/>
          <w:szCs w:val="28"/>
        </w:rPr>
        <w:tab/>
        <w:t>вычленять его основное содержательное ядро;</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дать краткую характеристику деятелям прошлого, внесшим весомый вклад в мировую и отечественную историю;</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определять историческое значение явлений и событий прошлого;</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устанавливать связи между явлениями, понятиями, фактами, делать обобщения, выводы;</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lastRenderedPageBreak/>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4D178A" w:rsidRPr="004E30F5" w:rsidRDefault="004D178A" w:rsidP="004E30F5">
      <w:pPr>
        <w:pStyle w:val="afa"/>
        <w:rPr>
          <w:rFonts w:ascii="Times New Roman" w:hAnsi="Times New Roman"/>
          <w:sz w:val="28"/>
          <w:szCs w:val="28"/>
        </w:rPr>
      </w:pPr>
      <w:r w:rsidRPr="004E30F5">
        <w:rPr>
          <w:rFonts w:ascii="Times New Roman" w:hAnsi="Times New Roman"/>
          <w:sz w:val="28"/>
          <w:szCs w:val="28"/>
        </w:rPr>
        <w:t>представлять результаты изучения исторического материала в формах конспекта, реферата, рецензии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1.4.  Количество часов на освоение рабочей программы учебной дисциплины: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максимальная учебная нагрузка студента - </w:t>
      </w:r>
      <w:r w:rsidR="004E30F5">
        <w:rPr>
          <w:rFonts w:ascii="Times New Roman" w:hAnsi="Times New Roman" w:cs="Times New Roman"/>
          <w:b/>
          <w:sz w:val="28"/>
          <w:szCs w:val="28"/>
        </w:rPr>
        <w:t>257</w:t>
      </w:r>
      <w:r w:rsidRPr="004D178A">
        <w:rPr>
          <w:rFonts w:ascii="Times New Roman" w:hAnsi="Times New Roman" w:cs="Times New Roman"/>
          <w:b/>
          <w:sz w:val="28"/>
          <w:szCs w:val="28"/>
        </w:rPr>
        <w:t xml:space="preserve"> </w:t>
      </w:r>
      <w:r w:rsidRPr="004D178A">
        <w:rPr>
          <w:rFonts w:ascii="Times New Roman" w:hAnsi="Times New Roman" w:cs="Times New Roman"/>
          <w:sz w:val="28"/>
          <w:szCs w:val="28"/>
        </w:rPr>
        <w:t>часов, в том числе:</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обязательная аудиторная учебная нагрузка студента  - </w:t>
      </w:r>
      <w:r w:rsidRPr="004D178A">
        <w:rPr>
          <w:rFonts w:ascii="Times New Roman" w:hAnsi="Times New Roman" w:cs="Times New Roman"/>
          <w:b/>
          <w:sz w:val="28"/>
          <w:szCs w:val="28"/>
        </w:rPr>
        <w:t>1</w:t>
      </w:r>
      <w:r w:rsidR="004E30F5">
        <w:rPr>
          <w:rFonts w:ascii="Times New Roman" w:hAnsi="Times New Roman" w:cs="Times New Roman"/>
          <w:b/>
          <w:sz w:val="28"/>
          <w:szCs w:val="28"/>
        </w:rPr>
        <w:t>71</w:t>
      </w:r>
      <w:r w:rsidRPr="004D178A">
        <w:rPr>
          <w:rFonts w:ascii="Times New Roman" w:hAnsi="Times New Roman" w:cs="Times New Roman"/>
          <w:sz w:val="28"/>
          <w:szCs w:val="28"/>
        </w:rPr>
        <w:t>час</w:t>
      </w:r>
      <w:proofErr w:type="gramStart"/>
      <w:r w:rsidR="004E30F5">
        <w:rPr>
          <w:rFonts w:ascii="Times New Roman" w:hAnsi="Times New Roman" w:cs="Times New Roman"/>
          <w:sz w:val="28"/>
          <w:szCs w:val="28"/>
        </w:rPr>
        <w:t xml:space="preserve"> </w:t>
      </w:r>
      <w:r w:rsidRPr="004D178A">
        <w:rPr>
          <w:rFonts w:ascii="Times New Roman" w:hAnsi="Times New Roman" w:cs="Times New Roman"/>
          <w:sz w:val="28"/>
          <w:szCs w:val="28"/>
        </w:rPr>
        <w:t>;</w:t>
      </w:r>
      <w:proofErr w:type="gramEnd"/>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самостоятельная работа студента – </w:t>
      </w:r>
      <w:r w:rsidR="004E30F5">
        <w:rPr>
          <w:rFonts w:ascii="Times New Roman" w:hAnsi="Times New Roman" w:cs="Times New Roman"/>
          <w:b/>
          <w:sz w:val="28"/>
          <w:szCs w:val="28"/>
        </w:rPr>
        <w:t>86</w:t>
      </w:r>
      <w:r w:rsidR="004E30F5">
        <w:rPr>
          <w:rFonts w:ascii="Times New Roman" w:hAnsi="Times New Roman" w:cs="Times New Roman"/>
          <w:sz w:val="28"/>
          <w:szCs w:val="28"/>
        </w:rPr>
        <w:t xml:space="preserve"> часов.</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Разработчик: </w:t>
      </w:r>
      <w:proofErr w:type="spellStart"/>
      <w:r w:rsidRPr="004D178A">
        <w:rPr>
          <w:rFonts w:ascii="Times New Roman" w:hAnsi="Times New Roman" w:cs="Times New Roman"/>
          <w:sz w:val="28"/>
          <w:szCs w:val="28"/>
        </w:rPr>
        <w:t>Мильчевская</w:t>
      </w:r>
      <w:proofErr w:type="spellEnd"/>
      <w:r w:rsidRPr="004D178A">
        <w:rPr>
          <w:rFonts w:ascii="Times New Roman" w:hAnsi="Times New Roman" w:cs="Times New Roman"/>
          <w:sz w:val="28"/>
          <w:szCs w:val="28"/>
        </w:rPr>
        <w:t xml:space="preserve"> Н.Г., преподаватель общеобразовательного цикла</w:t>
      </w:r>
      <w:r w:rsidR="004E30F5">
        <w:rPr>
          <w:rFonts w:ascii="Times New Roman" w:hAnsi="Times New Roman" w:cs="Times New Roman"/>
          <w:sz w:val="28"/>
          <w:szCs w:val="28"/>
        </w:rPr>
        <w:t>, высшей категории</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br w:type="page"/>
      </w:r>
      <w:r w:rsidRPr="004D178A">
        <w:rPr>
          <w:rFonts w:ascii="Times New Roman" w:hAnsi="Times New Roman" w:cs="Times New Roman"/>
          <w:b/>
          <w:sz w:val="28"/>
          <w:szCs w:val="28"/>
        </w:rPr>
        <w:lastRenderedPageBreak/>
        <w:t xml:space="preserve">Приложение  № 1.4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 xml:space="preserve">           Аннотация рабочей программы ОУД.05 «Физическая культура»</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 Область применения рабочей программы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Рабочая программа учебной дисциплины «Физическая культура» является частью основной профессиональной образовательной программы в соответствии с ФГОС по </w:t>
      </w:r>
      <w:r w:rsidR="00B03A6A" w:rsidRPr="00B03A6A">
        <w:rPr>
          <w:rFonts w:ascii="Times New Roman" w:hAnsi="Times New Roman" w:cs="Times New Roman"/>
          <w:sz w:val="28"/>
          <w:szCs w:val="28"/>
        </w:rPr>
        <w:t>профессии СПО 43.01.02 Парикмахер</w:t>
      </w:r>
      <w:r w:rsidRPr="004D178A">
        <w:rPr>
          <w:rFonts w:ascii="Times New Roman" w:hAnsi="Times New Roman" w:cs="Times New Roman"/>
          <w:sz w:val="28"/>
          <w:szCs w:val="28"/>
        </w:rPr>
        <w:t>.</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Учебная дисциплина «Физическая культура» относится к циклу «Общеобразовательная подготовка».</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В результате освоения учебной дисциплины студент должен </w:t>
      </w:r>
      <w:r w:rsidRPr="004D178A">
        <w:rPr>
          <w:rFonts w:ascii="Times New Roman" w:hAnsi="Times New Roman" w:cs="Times New Roman"/>
          <w:b/>
          <w:sz w:val="28"/>
          <w:szCs w:val="28"/>
        </w:rPr>
        <w:t>знать:</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1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2  Способы контроля и оценки индивидуального физического развития и физической подготовленности.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3 Правила и способы планирования системы индивидуальных занятий физическими упражнениями различной направленности.</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sz w:val="28"/>
          <w:szCs w:val="28"/>
        </w:rPr>
        <w:t xml:space="preserve">В результате освоения учебной дисциплины обучающийся должен </w:t>
      </w:r>
      <w:r w:rsidRPr="004D178A">
        <w:rPr>
          <w:rFonts w:ascii="Times New Roman" w:hAnsi="Times New Roman" w:cs="Times New Roman"/>
          <w:b/>
          <w:sz w:val="28"/>
          <w:szCs w:val="28"/>
        </w:rPr>
        <w:t>уметь:</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1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roofErr w:type="gramStart"/>
      <w:r w:rsidRPr="004D178A">
        <w:rPr>
          <w:rFonts w:ascii="Times New Roman" w:hAnsi="Times New Roman" w:cs="Times New Roman"/>
          <w:sz w:val="28"/>
          <w:szCs w:val="28"/>
        </w:rPr>
        <w:t>;.</w:t>
      </w:r>
      <w:proofErr w:type="gramEnd"/>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2</w:t>
      </w:r>
      <w:proofErr w:type="gramStart"/>
      <w:r w:rsidRPr="004D178A">
        <w:rPr>
          <w:rFonts w:ascii="Times New Roman" w:hAnsi="Times New Roman" w:cs="Times New Roman"/>
          <w:sz w:val="28"/>
          <w:szCs w:val="28"/>
        </w:rPr>
        <w:t xml:space="preserve"> П</w:t>
      </w:r>
      <w:proofErr w:type="gramEnd"/>
      <w:r w:rsidRPr="004D178A">
        <w:rPr>
          <w:rFonts w:ascii="Times New Roman" w:hAnsi="Times New Roman" w:cs="Times New Roman"/>
          <w:sz w:val="28"/>
          <w:szCs w:val="28"/>
        </w:rPr>
        <w:t>роводить самоконтроль при занятиях физическими упражнениями.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3</w:t>
      </w:r>
      <w:proofErr w:type="gramStart"/>
      <w:r w:rsidRPr="004D178A">
        <w:rPr>
          <w:rFonts w:ascii="Times New Roman" w:hAnsi="Times New Roman" w:cs="Times New Roman"/>
          <w:sz w:val="28"/>
          <w:szCs w:val="28"/>
        </w:rPr>
        <w:t xml:space="preserve"> В</w:t>
      </w:r>
      <w:proofErr w:type="gramEnd"/>
      <w:r w:rsidRPr="004D178A">
        <w:rPr>
          <w:rFonts w:ascii="Times New Roman" w:hAnsi="Times New Roman" w:cs="Times New Roman"/>
          <w:sz w:val="28"/>
          <w:szCs w:val="28"/>
        </w:rPr>
        <w:t>ыполнять простейшие приемы самомассажа и релаксации;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4Преодолевать искусственные и естественные препятствия с использованием разнообразных способов передвижения.</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5</w:t>
      </w:r>
      <w:proofErr w:type="gramStart"/>
      <w:r w:rsidRPr="004D178A">
        <w:rPr>
          <w:rFonts w:ascii="Times New Roman" w:hAnsi="Times New Roman" w:cs="Times New Roman"/>
          <w:sz w:val="28"/>
          <w:szCs w:val="28"/>
        </w:rPr>
        <w:t xml:space="preserve"> В</w:t>
      </w:r>
      <w:proofErr w:type="gramEnd"/>
      <w:r w:rsidRPr="004D178A">
        <w:rPr>
          <w:rFonts w:ascii="Times New Roman" w:hAnsi="Times New Roman" w:cs="Times New Roman"/>
          <w:sz w:val="28"/>
          <w:szCs w:val="28"/>
        </w:rPr>
        <w:t xml:space="preserve">ыполнять приемы защиты и самообороны, страховки и </w:t>
      </w:r>
      <w:proofErr w:type="spellStart"/>
      <w:r w:rsidRPr="004D178A">
        <w:rPr>
          <w:rFonts w:ascii="Times New Roman" w:hAnsi="Times New Roman" w:cs="Times New Roman"/>
          <w:sz w:val="28"/>
          <w:szCs w:val="28"/>
        </w:rPr>
        <w:t>самостраховки</w:t>
      </w:r>
      <w:proofErr w:type="spellEnd"/>
      <w:r w:rsidRPr="004D178A">
        <w:rPr>
          <w:rFonts w:ascii="Times New Roman" w:hAnsi="Times New Roman" w:cs="Times New Roman"/>
          <w:sz w:val="28"/>
          <w:szCs w:val="28"/>
        </w:rPr>
        <w:t>.</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lastRenderedPageBreak/>
        <w:t>6</w:t>
      </w:r>
      <w:proofErr w:type="gramStart"/>
      <w:r w:rsidRPr="004D178A">
        <w:rPr>
          <w:rFonts w:ascii="Times New Roman" w:hAnsi="Times New Roman" w:cs="Times New Roman"/>
          <w:sz w:val="28"/>
          <w:szCs w:val="28"/>
        </w:rPr>
        <w:t xml:space="preserve"> О</w:t>
      </w:r>
      <w:proofErr w:type="gramEnd"/>
      <w:r w:rsidRPr="004D178A">
        <w:rPr>
          <w:rFonts w:ascii="Times New Roman" w:hAnsi="Times New Roman" w:cs="Times New Roman"/>
          <w:sz w:val="28"/>
          <w:szCs w:val="28"/>
        </w:rPr>
        <w:t>существлять творческое сотрудничество в коллективных формах занятий физической культурой.</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7</w:t>
      </w:r>
      <w:proofErr w:type="gramStart"/>
      <w:r w:rsidRPr="004D178A">
        <w:rPr>
          <w:rFonts w:ascii="Times New Roman" w:hAnsi="Times New Roman" w:cs="Times New Roman"/>
          <w:sz w:val="28"/>
          <w:szCs w:val="28"/>
        </w:rPr>
        <w:t xml:space="preserve"> В</w:t>
      </w:r>
      <w:proofErr w:type="gramEnd"/>
      <w:r w:rsidRPr="004D178A">
        <w:rPr>
          <w:rFonts w:ascii="Times New Roman" w:hAnsi="Times New Roman" w:cs="Times New Roman"/>
          <w:sz w:val="28"/>
          <w:szCs w:val="28"/>
        </w:rPr>
        <w:t>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w:t>
      </w:r>
      <w:r w:rsidR="004E30F5">
        <w:rPr>
          <w:rFonts w:ascii="Times New Roman" w:hAnsi="Times New Roman" w:cs="Times New Roman"/>
          <w:sz w:val="28"/>
          <w:szCs w:val="28"/>
        </w:rPr>
        <w:t xml:space="preserve"> возможностей своего организма.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4D178A">
        <w:rPr>
          <w:rFonts w:ascii="Times New Roman" w:hAnsi="Times New Roman" w:cs="Times New Roman"/>
          <w:sz w:val="28"/>
          <w:szCs w:val="28"/>
        </w:rPr>
        <w:t xml:space="preserve"> </w:t>
      </w:r>
      <w:proofErr w:type="gramStart"/>
      <w:r w:rsidRPr="004D178A">
        <w:rPr>
          <w:rFonts w:ascii="Times New Roman" w:hAnsi="Times New Roman" w:cs="Times New Roman"/>
          <w:sz w:val="28"/>
          <w:szCs w:val="28"/>
        </w:rPr>
        <w:t>для</w:t>
      </w:r>
      <w:proofErr w:type="gramEnd"/>
      <w:r w:rsidRPr="004D178A">
        <w:rPr>
          <w:rFonts w:ascii="Times New Roman" w:hAnsi="Times New Roman" w:cs="Times New Roman"/>
          <w:sz w:val="28"/>
          <w:szCs w:val="28"/>
        </w:rPr>
        <w:t xml:space="preserve">: </w:t>
      </w:r>
    </w:p>
    <w:p w:rsidR="004D178A" w:rsidRPr="004D178A" w:rsidRDefault="004D178A" w:rsidP="00E91EEE">
      <w:pPr>
        <w:numPr>
          <w:ilvl w:val="0"/>
          <w:numId w:val="4"/>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повышения   работоспособности, сохранения и укрепления здоровья;</w:t>
      </w:r>
    </w:p>
    <w:p w:rsidR="004D178A" w:rsidRPr="004D178A" w:rsidRDefault="004D178A" w:rsidP="00E91EEE">
      <w:pPr>
        <w:numPr>
          <w:ilvl w:val="0"/>
          <w:numId w:val="4"/>
        </w:numPr>
        <w:tabs>
          <w:tab w:val="left" w:pos="360"/>
        </w:tabs>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подготовки к профессиональной деятельности и службе в Вооруженных Силах Российской Федерации;</w:t>
      </w:r>
    </w:p>
    <w:p w:rsidR="004D178A" w:rsidRPr="004D178A" w:rsidRDefault="004D178A" w:rsidP="00E91EEE">
      <w:pPr>
        <w:numPr>
          <w:ilvl w:val="0"/>
          <w:numId w:val="4"/>
        </w:numPr>
        <w:tabs>
          <w:tab w:val="left" w:pos="360"/>
        </w:tabs>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организации и проведения индивидуального, коллективного и семейного отдыха, участия в массовых спортивных соревнованиях;</w:t>
      </w:r>
    </w:p>
    <w:p w:rsidR="004D178A" w:rsidRPr="004D178A" w:rsidRDefault="004D178A" w:rsidP="00E91EEE">
      <w:pPr>
        <w:numPr>
          <w:ilvl w:val="0"/>
          <w:numId w:val="4"/>
        </w:numPr>
        <w:tabs>
          <w:tab w:val="left" w:pos="360"/>
        </w:tabs>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активной творческой деятельности, выбора и формирования здорового образа жизни.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1.4. Количество часов на освоение программы учебной дисциплины: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максимальная учебная нагрузка студента - </w:t>
      </w:r>
      <w:r w:rsidRPr="004D178A">
        <w:rPr>
          <w:rFonts w:ascii="Times New Roman" w:hAnsi="Times New Roman" w:cs="Times New Roman"/>
          <w:b/>
          <w:sz w:val="28"/>
          <w:szCs w:val="28"/>
        </w:rPr>
        <w:t>25</w:t>
      </w:r>
      <w:r w:rsidR="004E30F5">
        <w:rPr>
          <w:rFonts w:ascii="Times New Roman" w:hAnsi="Times New Roman" w:cs="Times New Roman"/>
          <w:b/>
          <w:sz w:val="28"/>
          <w:szCs w:val="28"/>
        </w:rPr>
        <w:t>7</w:t>
      </w:r>
      <w:r w:rsidRPr="004D178A">
        <w:rPr>
          <w:rFonts w:ascii="Times New Roman" w:hAnsi="Times New Roman" w:cs="Times New Roman"/>
          <w:sz w:val="28"/>
          <w:szCs w:val="28"/>
        </w:rPr>
        <w:t xml:space="preserve"> часов, в том числе:</w:t>
      </w:r>
    </w:p>
    <w:p w:rsidR="004D178A" w:rsidRPr="004D178A" w:rsidRDefault="004D178A" w:rsidP="00E91EEE">
      <w:pPr>
        <w:numPr>
          <w:ilvl w:val="0"/>
          <w:numId w:val="3"/>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обязательная учебная аудиторная нагрузка студента - </w:t>
      </w:r>
      <w:r w:rsidRPr="004D178A">
        <w:rPr>
          <w:rFonts w:ascii="Times New Roman" w:hAnsi="Times New Roman" w:cs="Times New Roman"/>
          <w:b/>
          <w:sz w:val="28"/>
          <w:szCs w:val="28"/>
        </w:rPr>
        <w:t>171</w:t>
      </w:r>
      <w:r w:rsidRPr="004D178A">
        <w:rPr>
          <w:rFonts w:ascii="Times New Roman" w:hAnsi="Times New Roman" w:cs="Times New Roman"/>
          <w:sz w:val="28"/>
          <w:szCs w:val="28"/>
        </w:rPr>
        <w:t xml:space="preserve"> час;</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самостоятельная работа студента  - </w:t>
      </w:r>
      <w:r w:rsidRPr="004D178A">
        <w:rPr>
          <w:rFonts w:ascii="Times New Roman" w:hAnsi="Times New Roman" w:cs="Times New Roman"/>
          <w:b/>
          <w:sz w:val="28"/>
          <w:szCs w:val="28"/>
        </w:rPr>
        <w:t>8</w:t>
      </w:r>
      <w:r w:rsidR="004E30F5">
        <w:rPr>
          <w:rFonts w:ascii="Times New Roman" w:hAnsi="Times New Roman" w:cs="Times New Roman"/>
          <w:b/>
          <w:sz w:val="28"/>
          <w:szCs w:val="28"/>
        </w:rPr>
        <w:t>6</w:t>
      </w:r>
      <w:r w:rsidRPr="004D178A">
        <w:rPr>
          <w:rFonts w:ascii="Times New Roman" w:hAnsi="Times New Roman" w:cs="Times New Roman"/>
          <w:sz w:val="28"/>
          <w:szCs w:val="28"/>
        </w:rPr>
        <w:t xml:space="preserve"> часов</w:t>
      </w:r>
    </w:p>
    <w:p w:rsidR="004D178A" w:rsidRPr="004D178A" w:rsidRDefault="004D178A" w:rsidP="004D178A">
      <w:pPr>
        <w:spacing w:line="240" w:lineRule="auto"/>
        <w:jc w:val="both"/>
        <w:rPr>
          <w:rFonts w:ascii="Times New Roman" w:hAnsi="Times New Roman" w:cs="Times New Roman"/>
          <w:sz w:val="28"/>
          <w:szCs w:val="28"/>
        </w:rPr>
      </w:pP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Разработчик: </w:t>
      </w:r>
      <w:r w:rsidRPr="004D178A">
        <w:rPr>
          <w:rFonts w:ascii="Times New Roman" w:hAnsi="Times New Roman" w:cs="Times New Roman"/>
          <w:sz w:val="28"/>
          <w:szCs w:val="28"/>
        </w:rPr>
        <w:t>Хачатурян Э.В., преподаватель общеобразовательного цикла</w:t>
      </w:r>
      <w:r w:rsidR="004E30F5">
        <w:rPr>
          <w:rFonts w:ascii="Times New Roman" w:hAnsi="Times New Roman" w:cs="Times New Roman"/>
          <w:sz w:val="28"/>
          <w:szCs w:val="28"/>
        </w:rPr>
        <w:t>, первой категории</w:t>
      </w:r>
    </w:p>
    <w:p w:rsidR="004D178A" w:rsidRPr="004D178A" w:rsidRDefault="004D178A" w:rsidP="004D178A">
      <w:pPr>
        <w:spacing w:line="240" w:lineRule="auto"/>
        <w:jc w:val="both"/>
        <w:rPr>
          <w:rFonts w:ascii="Times New Roman" w:hAnsi="Times New Roman" w:cs="Times New Roman"/>
          <w:sz w:val="28"/>
          <w:szCs w:val="28"/>
        </w:rPr>
      </w:pP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br w:type="page"/>
      </w:r>
      <w:r w:rsidRPr="004D178A">
        <w:rPr>
          <w:rFonts w:ascii="Times New Roman" w:hAnsi="Times New Roman" w:cs="Times New Roman"/>
          <w:b/>
          <w:sz w:val="28"/>
          <w:szCs w:val="28"/>
        </w:rPr>
        <w:lastRenderedPageBreak/>
        <w:t>Приложение  № 1.5</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Аннотация рабочей программы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ОУД.06 «Основы безопасности жизнедеятельности»</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1.1.Область применения рабочей программы</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 xml:space="preserve">Рабочая программа общеобразовательной учебной дисциплины ОУД.06«Основы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по </w:t>
      </w:r>
      <w:r w:rsidRPr="004E30F5">
        <w:rPr>
          <w:rFonts w:ascii="Times New Roman" w:hAnsi="Times New Roman" w:cs="Times New Roman"/>
          <w:bCs/>
          <w:sz w:val="28"/>
          <w:szCs w:val="28"/>
        </w:rPr>
        <w:t>профессии</w:t>
      </w:r>
      <w:r w:rsidRPr="004E30F5">
        <w:rPr>
          <w:rFonts w:ascii="Times New Roman" w:hAnsi="Times New Roman" w:cs="Times New Roman"/>
          <w:b/>
          <w:sz w:val="28"/>
          <w:szCs w:val="28"/>
        </w:rPr>
        <w:t xml:space="preserve"> 43.01.02 Парикмахер.</w:t>
      </w:r>
    </w:p>
    <w:p w:rsidR="004E30F5" w:rsidRPr="004E30F5" w:rsidRDefault="004E30F5" w:rsidP="004E30F5">
      <w:pPr>
        <w:spacing w:line="240" w:lineRule="auto"/>
        <w:jc w:val="both"/>
        <w:rPr>
          <w:rFonts w:ascii="Times New Roman" w:hAnsi="Times New Roman" w:cs="Times New Roman"/>
          <w:sz w:val="28"/>
          <w:szCs w:val="28"/>
        </w:rPr>
      </w:pPr>
      <w:proofErr w:type="gramStart"/>
      <w:r w:rsidRPr="004E30F5">
        <w:rPr>
          <w:rFonts w:ascii="Times New Roman" w:hAnsi="Times New Roman" w:cs="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w:t>
      </w:r>
      <w:proofErr w:type="gramEnd"/>
      <w:r w:rsidRPr="004E30F5">
        <w:rPr>
          <w:rFonts w:ascii="Times New Roman" w:hAnsi="Times New Roman" w:cs="Times New Roman"/>
          <w:sz w:val="28"/>
          <w:szCs w:val="28"/>
        </w:rPr>
        <w:t xml:space="preserve"> </w:t>
      </w:r>
      <w:proofErr w:type="gramStart"/>
      <w:r w:rsidRPr="004E30F5">
        <w:rPr>
          <w:rFonts w:ascii="Times New Roman" w:hAnsi="Times New Roman" w:cs="Times New Roman"/>
          <w:sz w:val="28"/>
          <w:szCs w:val="28"/>
        </w:rPr>
        <w:t xml:space="preserve">Департамента государственной политики в сфере подготовки рабочих кадров и ДПО </w:t>
      </w:r>
      <w:proofErr w:type="spellStart"/>
      <w:r w:rsidRPr="004E30F5">
        <w:rPr>
          <w:rFonts w:ascii="Times New Roman" w:hAnsi="Times New Roman" w:cs="Times New Roman"/>
          <w:sz w:val="28"/>
          <w:szCs w:val="28"/>
        </w:rPr>
        <w:t>Минобрнауки</w:t>
      </w:r>
      <w:proofErr w:type="spellEnd"/>
      <w:r w:rsidRPr="004E30F5">
        <w:rPr>
          <w:rFonts w:ascii="Times New Roman" w:hAnsi="Times New Roman" w:cs="Times New Roman"/>
          <w:sz w:val="28"/>
          <w:szCs w:val="28"/>
        </w:rPr>
        <w:t xml:space="preserve"> России от 17.03.2015 № 06-259),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roofErr w:type="gramEnd"/>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 xml:space="preserve">Содержание программы «Основы безопасности жизнедеятельности» направлено на достижение следующих </w:t>
      </w:r>
      <w:r w:rsidRPr="004E30F5">
        <w:rPr>
          <w:rFonts w:ascii="Times New Roman" w:hAnsi="Times New Roman" w:cs="Times New Roman"/>
          <w:b/>
          <w:sz w:val="28"/>
          <w:szCs w:val="28"/>
        </w:rPr>
        <w:t>целей:</w:t>
      </w:r>
    </w:p>
    <w:p w:rsidR="004E30F5" w:rsidRPr="004E30F5" w:rsidRDefault="004E30F5" w:rsidP="00E91EEE">
      <w:pPr>
        <w:numPr>
          <w:ilvl w:val="0"/>
          <w:numId w:val="15"/>
        </w:num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4E30F5" w:rsidRPr="004E30F5" w:rsidRDefault="004E30F5" w:rsidP="00E91EEE">
      <w:pPr>
        <w:numPr>
          <w:ilvl w:val="0"/>
          <w:numId w:val="15"/>
        </w:num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снижение отрицательного влияния человеческого фактора на безопасность личности, общества и государства;</w:t>
      </w:r>
    </w:p>
    <w:p w:rsidR="004E30F5" w:rsidRPr="004E30F5" w:rsidRDefault="004E30F5" w:rsidP="00E91EEE">
      <w:pPr>
        <w:numPr>
          <w:ilvl w:val="0"/>
          <w:numId w:val="15"/>
        </w:num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lastRenderedPageBreak/>
        <w:t xml:space="preserve">формирование антитеррористического поведения, отрицательного отношения к приему </w:t>
      </w:r>
      <w:proofErr w:type="spellStart"/>
      <w:r w:rsidRPr="004E30F5">
        <w:rPr>
          <w:rFonts w:ascii="Times New Roman" w:hAnsi="Times New Roman" w:cs="Times New Roman"/>
          <w:sz w:val="28"/>
          <w:szCs w:val="28"/>
        </w:rPr>
        <w:t>психоактивных</w:t>
      </w:r>
      <w:proofErr w:type="spellEnd"/>
      <w:r w:rsidRPr="004E30F5">
        <w:rPr>
          <w:rFonts w:ascii="Times New Roman" w:hAnsi="Times New Roman" w:cs="Times New Roman"/>
          <w:sz w:val="28"/>
          <w:szCs w:val="28"/>
        </w:rPr>
        <w:t xml:space="preserve"> веществ, в том числе наркотиков;</w:t>
      </w:r>
    </w:p>
    <w:p w:rsidR="004E30F5" w:rsidRPr="004E30F5" w:rsidRDefault="004E30F5" w:rsidP="00E91EEE">
      <w:pPr>
        <w:numPr>
          <w:ilvl w:val="0"/>
          <w:numId w:val="15"/>
        </w:num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обеспечение профилактики асоциального поведения учащихся.</w:t>
      </w:r>
    </w:p>
    <w:p w:rsidR="004E30F5" w:rsidRPr="004E30F5" w:rsidRDefault="004E30F5" w:rsidP="004E30F5">
      <w:pPr>
        <w:spacing w:line="240" w:lineRule="auto"/>
        <w:jc w:val="both"/>
        <w:rPr>
          <w:rFonts w:ascii="Times New Roman" w:hAnsi="Times New Roman" w:cs="Times New Roman"/>
          <w:sz w:val="28"/>
          <w:szCs w:val="28"/>
        </w:rPr>
      </w:pPr>
      <w:proofErr w:type="gramStart"/>
      <w:r w:rsidRPr="004E30F5">
        <w:rPr>
          <w:rFonts w:ascii="Times New Roman" w:hAnsi="Times New Roman" w:cs="Times New Roman"/>
          <w:sz w:val="28"/>
          <w:szCs w:val="28"/>
        </w:rPr>
        <w:t>Рабочая программа учебной дисциплины «Основы безопасности жизнедеятельности»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w:t>
      </w:r>
      <w:proofErr w:type="gramEnd"/>
      <w:r w:rsidRPr="004E30F5">
        <w:rPr>
          <w:rFonts w:ascii="Times New Roman" w:hAnsi="Times New Roman" w:cs="Times New Roman"/>
          <w:sz w:val="28"/>
          <w:szCs w:val="28"/>
        </w:rPr>
        <w:t xml:space="preserve"> специалистов среднего звена, осваиваемой профессии</w:t>
      </w:r>
      <w:r w:rsidRPr="004E30F5">
        <w:rPr>
          <w:rFonts w:ascii="Times New Roman" w:hAnsi="Times New Roman" w:cs="Times New Roman"/>
          <w:b/>
          <w:sz w:val="28"/>
          <w:szCs w:val="28"/>
        </w:rPr>
        <w:t xml:space="preserve">  43.01.02 Парикмахер.</w:t>
      </w:r>
    </w:p>
    <w:p w:rsidR="004E30F5" w:rsidRPr="004E30F5" w:rsidRDefault="004E30F5" w:rsidP="004E30F5">
      <w:pPr>
        <w:spacing w:line="240" w:lineRule="auto"/>
        <w:jc w:val="both"/>
        <w:rPr>
          <w:rFonts w:ascii="Times New Roman" w:hAnsi="Times New Roman" w:cs="Times New Roman"/>
          <w:sz w:val="28"/>
          <w:szCs w:val="28"/>
        </w:rPr>
        <w:sectPr w:rsidR="004E30F5" w:rsidRPr="004E30F5">
          <w:footerReference w:type="even" r:id="rId9"/>
          <w:footerReference w:type="default" r:id="rId10"/>
          <w:footerReference w:type="first" r:id="rId11"/>
          <w:footnotePr>
            <w:numRestart w:val="eachPage"/>
          </w:footnotePr>
          <w:pgSz w:w="11906" w:h="16838"/>
          <w:pgMar w:top="1101" w:right="1298" w:bottom="1405" w:left="1697" w:header="720" w:footer="720" w:gutter="0"/>
          <w:cols w:space="720"/>
        </w:sectPr>
      </w:pPr>
      <w:r w:rsidRPr="004E30F5">
        <w:rPr>
          <w:rFonts w:ascii="Times New Roman" w:hAnsi="Times New Roman" w:cs="Times New Roman"/>
          <w:sz w:val="28"/>
          <w:szCs w:val="28"/>
        </w:rPr>
        <w:t xml:space="preserve"> 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по </w:t>
      </w:r>
      <w:r w:rsidRPr="004E30F5">
        <w:rPr>
          <w:rFonts w:ascii="Times New Roman" w:hAnsi="Times New Roman" w:cs="Times New Roman"/>
          <w:bCs/>
          <w:sz w:val="28"/>
          <w:szCs w:val="28"/>
        </w:rPr>
        <w:t>профессии</w:t>
      </w:r>
      <w:r w:rsidRPr="004E30F5">
        <w:rPr>
          <w:rFonts w:ascii="Times New Roman" w:hAnsi="Times New Roman" w:cs="Times New Roman"/>
          <w:b/>
          <w:sz w:val="28"/>
          <w:szCs w:val="28"/>
        </w:rPr>
        <w:t xml:space="preserve"> 43.01.02 Парикмахер.</w:t>
      </w:r>
    </w:p>
    <w:p w:rsidR="004E30F5" w:rsidRPr="004E30F5" w:rsidRDefault="004E30F5" w:rsidP="004E30F5">
      <w:pPr>
        <w:spacing w:line="240" w:lineRule="auto"/>
        <w:jc w:val="both"/>
        <w:rPr>
          <w:rFonts w:ascii="Times New Roman" w:hAnsi="Times New Roman" w:cs="Times New Roman"/>
          <w:b/>
          <w:sz w:val="28"/>
          <w:szCs w:val="28"/>
        </w:rPr>
      </w:pPr>
      <w:r w:rsidRPr="004E30F5">
        <w:rPr>
          <w:rFonts w:ascii="Times New Roman" w:hAnsi="Times New Roman" w:cs="Times New Roman"/>
          <w:b/>
          <w:sz w:val="28"/>
          <w:szCs w:val="28"/>
        </w:rPr>
        <w:lastRenderedPageBreak/>
        <w:t>ОБЩАЯ ХАРАКТЕРИСТИКА УЧЕБНОЙ ДИСЦИПЛИНЫ «ОСНОВЫ БЕЗОПАСНОСТИ ЖИЗНЕДЕЯТЕЛЬНОСТИ»</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В связи с этим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(ЧС), а при их возникновении — к проведению соответствующих мероприятий по ликвидации их негативных последствий, и прежде всего к оказанию первой помощи пострадавшим.</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 xml:space="preserve">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w:t>
      </w:r>
      <w:proofErr w:type="gramStart"/>
      <w:r w:rsidRPr="004E30F5">
        <w:rPr>
          <w:rFonts w:ascii="Times New Roman" w:hAnsi="Times New Roman" w:cs="Times New Roman"/>
          <w:sz w:val="28"/>
          <w:szCs w:val="28"/>
        </w:rPr>
        <w:t>человека</w:t>
      </w:r>
      <w:proofErr w:type="gramEnd"/>
      <w:r w:rsidRPr="004E30F5">
        <w:rPr>
          <w:rFonts w:ascii="Times New Roman" w:hAnsi="Times New Roman" w:cs="Times New Roman"/>
          <w:sz w:val="28"/>
          <w:szCs w:val="28"/>
        </w:rPr>
        <w:t xml:space="preserve">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Основными содержательными темами программы являются: 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roofErr w:type="gramStart"/>
      <w:r w:rsidRPr="004E30F5">
        <w:rPr>
          <w:rFonts w:ascii="Times New Roman" w:hAnsi="Times New Roman" w:cs="Times New Roman"/>
          <w:sz w:val="28"/>
          <w:szCs w:val="28"/>
        </w:rPr>
        <w:t>В связи с этим программой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w:t>
      </w:r>
      <w:proofErr w:type="gramEnd"/>
      <w:r w:rsidRPr="004E30F5">
        <w:rPr>
          <w:rFonts w:ascii="Times New Roman" w:hAnsi="Times New Roman" w:cs="Times New Roman"/>
          <w:sz w:val="28"/>
          <w:szCs w:val="28"/>
        </w:rPr>
        <w:t xml:space="preserve"> В итоге у юношей формируется адекватное представление о военной службе, развиваются качества личности, необходимые для ее прохождения.</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 xml:space="preserve">Для девушек в программе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ухода за младенцем, </w:t>
      </w:r>
      <w:r w:rsidRPr="004E30F5">
        <w:rPr>
          <w:rFonts w:ascii="Times New Roman" w:hAnsi="Times New Roman" w:cs="Times New Roman"/>
          <w:sz w:val="28"/>
          <w:szCs w:val="28"/>
        </w:rPr>
        <w:lastRenderedPageBreak/>
        <w:t>поддержании в семье духовности, комфортного психологического климата.</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В программе приведены два варианта примерных тематических планов для организации образовательного процесса при изучении учебной дисциплины «Основы безопасности жизнедеятельности» (I вариант — совместное обучение юношей и девушек, II вариант — раздельное обучение юношей и девушек) и тематический план проведения учебных сборов для юношей.</w:t>
      </w:r>
    </w:p>
    <w:p w:rsidR="004E30F5" w:rsidRPr="004E30F5" w:rsidRDefault="004E30F5" w:rsidP="004E30F5">
      <w:pPr>
        <w:spacing w:line="240" w:lineRule="auto"/>
        <w:jc w:val="both"/>
        <w:rPr>
          <w:rFonts w:ascii="Times New Roman" w:hAnsi="Times New Roman" w:cs="Times New Roman"/>
          <w:b/>
          <w:sz w:val="28"/>
          <w:szCs w:val="28"/>
        </w:rPr>
      </w:pPr>
      <w:r w:rsidRPr="004E30F5">
        <w:rPr>
          <w:rFonts w:ascii="Times New Roman" w:hAnsi="Times New Roman" w:cs="Times New Roman"/>
          <w:b/>
          <w:sz w:val="28"/>
          <w:szCs w:val="28"/>
        </w:rPr>
        <w:t>МЕСТО УЧЕБНОЙ ДИСЦИПЛИНЫ В УЧЕБНОМ ПЛАНЕ</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В учебных планах ППКРС, ППССЗ место учебной дисциплины «Основы безопасности жизнедеятельности» — в составе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4E30F5" w:rsidRPr="004E30F5" w:rsidRDefault="004E30F5" w:rsidP="004E30F5">
      <w:pPr>
        <w:spacing w:line="240" w:lineRule="auto"/>
        <w:jc w:val="both"/>
        <w:rPr>
          <w:rFonts w:ascii="Times New Roman" w:hAnsi="Times New Roman" w:cs="Times New Roman"/>
          <w:b/>
          <w:sz w:val="28"/>
          <w:szCs w:val="28"/>
        </w:rPr>
      </w:pPr>
      <w:r w:rsidRPr="004E30F5">
        <w:rPr>
          <w:rFonts w:ascii="Times New Roman" w:hAnsi="Times New Roman" w:cs="Times New Roman"/>
          <w:b/>
          <w:sz w:val="28"/>
          <w:szCs w:val="28"/>
        </w:rPr>
        <w:t>РЕЗУЛЬТАТЫ ОСВОЕНИЯ УЧЕБНОЙ ДИСЦИПЛИНЫ</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 xml:space="preserve">Освоение содержания учебной дисциплины «Основы безопасности жизнедеятельности» обеспечивает достижение следующих </w:t>
      </w:r>
      <w:r w:rsidRPr="004E30F5">
        <w:rPr>
          <w:rFonts w:ascii="Times New Roman" w:hAnsi="Times New Roman" w:cs="Times New Roman"/>
          <w:b/>
          <w:sz w:val="28"/>
          <w:szCs w:val="28"/>
        </w:rPr>
        <w:t xml:space="preserve">результатов: </w:t>
      </w:r>
      <w:r w:rsidRPr="004E30F5">
        <w:rPr>
          <w:rFonts w:ascii="Times New Roman" w:hAnsi="Times New Roman" w:cs="Times New Roman"/>
          <w:sz w:val="28"/>
          <w:szCs w:val="28"/>
        </w:rPr>
        <w:t>•</w:t>
      </w:r>
      <w:r w:rsidRPr="004E30F5">
        <w:rPr>
          <w:rFonts w:ascii="Times New Roman" w:hAnsi="Times New Roman" w:cs="Times New Roman"/>
          <w:sz w:val="28"/>
          <w:szCs w:val="28"/>
        </w:rPr>
        <w:tab/>
      </w:r>
      <w:r w:rsidRPr="004E30F5">
        <w:rPr>
          <w:rFonts w:ascii="Times New Roman" w:hAnsi="Times New Roman" w:cs="Times New Roman"/>
          <w:b/>
          <w:i/>
          <w:sz w:val="28"/>
          <w:szCs w:val="28"/>
        </w:rPr>
        <w:t>личностных</w:t>
      </w:r>
      <w:r w:rsidRPr="004E30F5">
        <w:rPr>
          <w:rFonts w:ascii="Times New Roman" w:hAnsi="Times New Roman" w:cs="Times New Roman"/>
          <w:b/>
          <w:sz w:val="28"/>
          <w:szCs w:val="28"/>
        </w:rPr>
        <w:t>:</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lastRenderedPageBreak/>
        <w:t>−</w:t>
      </w:r>
      <w:r w:rsidRPr="004E30F5">
        <w:rPr>
          <w:rFonts w:ascii="Times New Roman" w:hAnsi="Times New Roman" w:cs="Times New Roman"/>
          <w:sz w:val="28"/>
          <w:szCs w:val="28"/>
        </w:rPr>
        <w:tab/>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ab/>
        <w:t>−</w:t>
      </w:r>
      <w:r w:rsidRPr="004E30F5">
        <w:rPr>
          <w:rFonts w:ascii="Times New Roman" w:hAnsi="Times New Roman" w:cs="Times New Roman"/>
          <w:sz w:val="28"/>
          <w:szCs w:val="28"/>
        </w:rPr>
        <w:tab/>
        <w:t>готовность к служению Отечеству, его защите;</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формирование потребности соблюдать нормы здорового образа жизни, осознанно выполнять правила безопасности жизнедеятельности;</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исключение из своей жизни вредных привычек (курения, пьянства и т. д.); −</w:t>
      </w:r>
      <w:r w:rsidRPr="004E30F5">
        <w:rPr>
          <w:rFonts w:ascii="Times New Roman" w:hAnsi="Times New Roman" w:cs="Times New Roman"/>
          <w:sz w:val="28"/>
          <w:szCs w:val="28"/>
        </w:rPr>
        <w:tab/>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освоение приемов действий в опасных и чрезвычайных ситуациях природного, техногенного и социального характера;</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ab/>
        <w:t>•</w:t>
      </w:r>
      <w:r w:rsidRPr="004E30F5">
        <w:rPr>
          <w:rFonts w:ascii="Times New Roman" w:hAnsi="Times New Roman" w:cs="Times New Roman"/>
          <w:sz w:val="28"/>
          <w:szCs w:val="28"/>
        </w:rPr>
        <w:tab/>
      </w:r>
      <w:proofErr w:type="spellStart"/>
      <w:r w:rsidRPr="004E30F5">
        <w:rPr>
          <w:rFonts w:ascii="Times New Roman" w:hAnsi="Times New Roman" w:cs="Times New Roman"/>
          <w:b/>
          <w:i/>
          <w:sz w:val="28"/>
          <w:szCs w:val="28"/>
        </w:rPr>
        <w:t>метапредметных</w:t>
      </w:r>
      <w:proofErr w:type="spellEnd"/>
      <w:r w:rsidRPr="004E30F5">
        <w:rPr>
          <w:rFonts w:ascii="Times New Roman" w:hAnsi="Times New Roman" w:cs="Times New Roman"/>
          <w:b/>
          <w:sz w:val="28"/>
          <w:szCs w:val="28"/>
        </w:rPr>
        <w:t>:</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lastRenderedPageBreak/>
        <w:t>−</w:t>
      </w:r>
      <w:r w:rsidRPr="004E30F5">
        <w:rPr>
          <w:rFonts w:ascii="Times New Roman" w:hAnsi="Times New Roman" w:cs="Times New Roman"/>
          <w:sz w:val="28"/>
          <w:szCs w:val="28"/>
        </w:rPr>
        <w:tab/>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освоение знания устройства и принципов действия бытовых приборов и других технических средств, используемых в повседневной жизни;</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приобретение опыта локализации возможных опасных ситуаций, связанных с нарушением работы технических средств и правил их эксплуатации;</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ab/>
        <w:t>−</w:t>
      </w:r>
      <w:r w:rsidRPr="004E30F5">
        <w:rPr>
          <w:rFonts w:ascii="Times New Roman" w:hAnsi="Times New Roman" w:cs="Times New Roman"/>
          <w:sz w:val="28"/>
          <w:szCs w:val="28"/>
        </w:rPr>
        <w:tab/>
        <w:t>формирование установки на здоровый образ жизни;</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w:t>
      </w:r>
      <w:r w:rsidRPr="004E30F5">
        <w:rPr>
          <w:rFonts w:ascii="Times New Roman" w:hAnsi="Times New Roman" w:cs="Times New Roman"/>
          <w:sz w:val="28"/>
          <w:szCs w:val="28"/>
        </w:rPr>
        <w:tab/>
      </w:r>
      <w:r w:rsidRPr="004E30F5">
        <w:rPr>
          <w:rFonts w:ascii="Times New Roman" w:hAnsi="Times New Roman" w:cs="Times New Roman"/>
          <w:b/>
          <w:i/>
          <w:sz w:val="28"/>
          <w:szCs w:val="28"/>
        </w:rPr>
        <w:t>предметных</w:t>
      </w:r>
      <w:r w:rsidRPr="004E30F5">
        <w:rPr>
          <w:rFonts w:ascii="Times New Roman" w:hAnsi="Times New Roman" w:cs="Times New Roman"/>
          <w:b/>
          <w:sz w:val="28"/>
          <w:szCs w:val="28"/>
        </w:rPr>
        <w:t>:</w:t>
      </w:r>
    </w:p>
    <w:p w:rsidR="004E30F5" w:rsidRPr="004E30F5" w:rsidRDefault="004E30F5" w:rsidP="004E30F5">
      <w:pPr>
        <w:spacing w:line="240" w:lineRule="auto"/>
        <w:jc w:val="both"/>
        <w:rPr>
          <w:rFonts w:ascii="Times New Roman" w:hAnsi="Times New Roman" w:cs="Times New Roman"/>
          <w:sz w:val="28"/>
          <w:szCs w:val="28"/>
        </w:rPr>
      </w:pPr>
      <w:proofErr w:type="gramStart"/>
      <w:r w:rsidRPr="004E30F5">
        <w:rPr>
          <w:rFonts w:ascii="Times New Roman" w:hAnsi="Times New Roman" w:cs="Times New Roman"/>
          <w:sz w:val="28"/>
          <w:szCs w:val="28"/>
        </w:rPr>
        <w:t>−</w:t>
      </w:r>
      <w:r w:rsidRPr="004E30F5">
        <w:rPr>
          <w:rFonts w:ascii="Times New Roman" w:hAnsi="Times New Roman" w:cs="Times New Roman"/>
          <w:sz w:val="28"/>
          <w:szCs w:val="28"/>
        </w:rPr>
        <w:tab/>
      </w:r>
      <w:proofErr w:type="spellStart"/>
      <w:r w:rsidRPr="004E30F5">
        <w:rPr>
          <w:rFonts w:ascii="Times New Roman" w:hAnsi="Times New Roman" w:cs="Times New Roman"/>
          <w:sz w:val="28"/>
          <w:szCs w:val="28"/>
        </w:rPr>
        <w:t>сформированность</w:t>
      </w:r>
      <w:proofErr w:type="spellEnd"/>
      <w:r w:rsidRPr="004E30F5">
        <w:rPr>
          <w:rFonts w:ascii="Times New Roman" w:hAnsi="Times New Roman" w:cs="Times New Roman"/>
          <w:sz w:val="28"/>
          <w:szCs w:val="28"/>
        </w:rPr>
        <w:t xml:space="preserve">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 −</w:t>
      </w:r>
      <w:r w:rsidRPr="004E30F5">
        <w:rPr>
          <w:rFonts w:ascii="Times New Roman" w:hAnsi="Times New Roman" w:cs="Times New Roman"/>
          <w:sz w:val="28"/>
          <w:szCs w:val="28"/>
        </w:rPr>
        <w:tab/>
        <w:t>получение знания основ государственной системы, российского законодательства, направленного на защиту населения от внешних и внутренних угроз;</w:t>
      </w:r>
      <w:proofErr w:type="gramEnd"/>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lastRenderedPageBreak/>
        <w:t>−</w:t>
      </w:r>
      <w:r w:rsidRPr="004E30F5">
        <w:rPr>
          <w:rFonts w:ascii="Times New Roman" w:hAnsi="Times New Roman" w:cs="Times New Roman"/>
          <w:sz w:val="28"/>
          <w:szCs w:val="28"/>
        </w:rPr>
        <w:tab/>
      </w:r>
      <w:proofErr w:type="spellStart"/>
      <w:r w:rsidRPr="004E30F5">
        <w:rPr>
          <w:rFonts w:ascii="Times New Roman" w:hAnsi="Times New Roman" w:cs="Times New Roman"/>
          <w:sz w:val="28"/>
          <w:szCs w:val="28"/>
        </w:rPr>
        <w:t>сформированность</w:t>
      </w:r>
      <w:proofErr w:type="spellEnd"/>
      <w:r w:rsidRPr="004E30F5">
        <w:rPr>
          <w:rFonts w:ascii="Times New Roman" w:hAnsi="Times New Roman" w:cs="Times New Roman"/>
          <w:sz w:val="28"/>
          <w:szCs w:val="28"/>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r>
      <w:proofErr w:type="spellStart"/>
      <w:r w:rsidRPr="004E30F5">
        <w:rPr>
          <w:rFonts w:ascii="Times New Roman" w:hAnsi="Times New Roman" w:cs="Times New Roman"/>
          <w:sz w:val="28"/>
          <w:szCs w:val="28"/>
        </w:rPr>
        <w:t>сформированность</w:t>
      </w:r>
      <w:proofErr w:type="spellEnd"/>
      <w:r w:rsidRPr="004E30F5">
        <w:rPr>
          <w:rFonts w:ascii="Times New Roman" w:hAnsi="Times New Roman" w:cs="Times New Roman"/>
          <w:sz w:val="28"/>
          <w:szCs w:val="28"/>
        </w:rPr>
        <w:t xml:space="preserve"> представлений о здоровом образе жизни как о средстве обеспечения духовного, физического и социального благополучия личности;</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освоение знания распространенных опасных и чрезвычайных ситуаций природного, техногенного и социального характера;</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ab/>
        <w:t>−</w:t>
      </w:r>
      <w:r w:rsidRPr="004E30F5">
        <w:rPr>
          <w:rFonts w:ascii="Times New Roman" w:hAnsi="Times New Roman" w:cs="Times New Roman"/>
          <w:sz w:val="28"/>
          <w:szCs w:val="28"/>
        </w:rPr>
        <w:tab/>
        <w:t>освоение знания факторов, пагубно влияющих на здоровье человека;</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развитие знания основных мер защиты (в том числе в области гражданской обороны) и правил поведения в условиях опасных и чрезвычайных ситуаций;</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4E30F5" w:rsidRP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w:t>
      </w:r>
      <w:r w:rsidRPr="004E30F5">
        <w:rPr>
          <w:rFonts w:ascii="Times New Roman" w:hAnsi="Times New Roman" w:cs="Times New Roman"/>
          <w:sz w:val="28"/>
          <w:szCs w:val="28"/>
        </w:rPr>
        <w:tab/>
        <w:t xml:space="preserve">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 </w:t>
      </w:r>
    </w:p>
    <w:p w:rsidR="004E30F5" w:rsidRDefault="004E30F5" w:rsidP="004E30F5">
      <w:pPr>
        <w:spacing w:line="240" w:lineRule="auto"/>
        <w:jc w:val="both"/>
        <w:rPr>
          <w:rFonts w:ascii="Times New Roman" w:hAnsi="Times New Roman" w:cs="Times New Roman"/>
          <w:sz w:val="28"/>
          <w:szCs w:val="28"/>
        </w:rPr>
      </w:pPr>
      <w:r w:rsidRPr="004E30F5">
        <w:rPr>
          <w:rFonts w:ascii="Times New Roman" w:hAnsi="Times New Roman" w:cs="Times New Roman"/>
          <w:sz w:val="28"/>
          <w:szCs w:val="28"/>
        </w:rPr>
        <w:t>†††† Предметные результаты освоения учебной дисциплины «Основы безопасности жизнедеятельности» уточняются в рабочих программах на основе Примерной основной образовательной программы среднего общего образования с учетом профиля</w:t>
      </w:r>
    </w:p>
    <w:p w:rsidR="004D178A" w:rsidRPr="004D178A" w:rsidRDefault="004D178A" w:rsidP="004E30F5">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lastRenderedPageBreak/>
        <w:t>1.4. Количество  часов,  отведенное на  освоение общеобразовательной дисциплины, в том числе:</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максимальной учебной нагрузки </w:t>
      </w:r>
      <w:proofErr w:type="gramStart"/>
      <w:r w:rsidRPr="004D178A">
        <w:rPr>
          <w:rFonts w:ascii="Times New Roman" w:hAnsi="Times New Roman" w:cs="Times New Roman"/>
          <w:sz w:val="28"/>
          <w:szCs w:val="28"/>
        </w:rPr>
        <w:t>обучающегося</w:t>
      </w:r>
      <w:proofErr w:type="gramEnd"/>
      <w:r w:rsidRPr="004D178A">
        <w:rPr>
          <w:rFonts w:ascii="Times New Roman" w:hAnsi="Times New Roman" w:cs="Times New Roman"/>
          <w:sz w:val="28"/>
          <w:szCs w:val="28"/>
        </w:rPr>
        <w:t xml:space="preserve">  -10</w:t>
      </w:r>
      <w:r w:rsidR="004E30F5">
        <w:rPr>
          <w:rFonts w:ascii="Times New Roman" w:hAnsi="Times New Roman" w:cs="Times New Roman"/>
          <w:sz w:val="28"/>
          <w:szCs w:val="28"/>
        </w:rPr>
        <w:t>8</w:t>
      </w:r>
      <w:r w:rsidRPr="004D178A">
        <w:rPr>
          <w:rFonts w:ascii="Times New Roman" w:hAnsi="Times New Roman" w:cs="Times New Roman"/>
          <w:sz w:val="28"/>
          <w:szCs w:val="28"/>
        </w:rPr>
        <w:t xml:space="preserve"> часов;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обязательной аудиторной учебной нагрузки обучающегося  - 7</w:t>
      </w:r>
      <w:r w:rsidR="004E30F5">
        <w:rPr>
          <w:rFonts w:ascii="Times New Roman" w:hAnsi="Times New Roman" w:cs="Times New Roman"/>
          <w:sz w:val="28"/>
          <w:szCs w:val="28"/>
        </w:rPr>
        <w:t>2</w:t>
      </w:r>
      <w:r w:rsidRPr="004D178A">
        <w:rPr>
          <w:rFonts w:ascii="Times New Roman" w:hAnsi="Times New Roman" w:cs="Times New Roman"/>
          <w:sz w:val="28"/>
          <w:szCs w:val="28"/>
        </w:rPr>
        <w:t xml:space="preserve"> час</w:t>
      </w:r>
      <w:r w:rsidR="004E30F5">
        <w:rPr>
          <w:rFonts w:ascii="Times New Roman" w:hAnsi="Times New Roman" w:cs="Times New Roman"/>
          <w:sz w:val="28"/>
          <w:szCs w:val="28"/>
        </w:rPr>
        <w:t>а</w:t>
      </w:r>
      <w:r w:rsidRPr="004D178A">
        <w:rPr>
          <w:rFonts w:ascii="Times New Roman" w:hAnsi="Times New Roman" w:cs="Times New Roman"/>
          <w:sz w:val="28"/>
          <w:szCs w:val="28"/>
        </w:rPr>
        <w:t>;</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самостоятельной работы </w:t>
      </w:r>
      <w:proofErr w:type="gramStart"/>
      <w:r w:rsidRPr="004D178A">
        <w:rPr>
          <w:rFonts w:ascii="Times New Roman" w:hAnsi="Times New Roman" w:cs="Times New Roman"/>
          <w:sz w:val="28"/>
          <w:szCs w:val="28"/>
        </w:rPr>
        <w:t>обучающегося</w:t>
      </w:r>
      <w:proofErr w:type="gramEnd"/>
      <w:r w:rsidRPr="004D178A">
        <w:rPr>
          <w:rFonts w:ascii="Times New Roman" w:hAnsi="Times New Roman" w:cs="Times New Roman"/>
          <w:sz w:val="28"/>
          <w:szCs w:val="28"/>
        </w:rPr>
        <w:t xml:space="preserve">  - 3</w:t>
      </w:r>
      <w:r w:rsidR="004E30F5">
        <w:rPr>
          <w:rFonts w:ascii="Times New Roman" w:hAnsi="Times New Roman" w:cs="Times New Roman"/>
          <w:sz w:val="28"/>
          <w:szCs w:val="28"/>
        </w:rPr>
        <w:t>6</w:t>
      </w:r>
      <w:r w:rsidRPr="004D178A">
        <w:rPr>
          <w:rFonts w:ascii="Times New Roman" w:hAnsi="Times New Roman" w:cs="Times New Roman"/>
          <w:sz w:val="28"/>
          <w:szCs w:val="28"/>
        </w:rPr>
        <w:t>часов.</w:t>
      </w:r>
    </w:p>
    <w:p w:rsidR="004D178A" w:rsidRPr="004D178A" w:rsidRDefault="004D178A" w:rsidP="004D178A">
      <w:pPr>
        <w:spacing w:line="240" w:lineRule="auto"/>
        <w:jc w:val="both"/>
        <w:rPr>
          <w:rFonts w:ascii="Times New Roman" w:hAnsi="Times New Roman" w:cs="Times New Roman"/>
          <w:sz w:val="28"/>
          <w:szCs w:val="28"/>
        </w:rPr>
      </w:pP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Разработчик</w:t>
      </w:r>
      <w:proofErr w:type="gramStart"/>
      <w:r w:rsidRPr="004D178A">
        <w:rPr>
          <w:rFonts w:ascii="Times New Roman" w:hAnsi="Times New Roman" w:cs="Times New Roman"/>
          <w:sz w:val="28"/>
          <w:szCs w:val="28"/>
        </w:rPr>
        <w:t xml:space="preserve"> :</w:t>
      </w:r>
      <w:proofErr w:type="gramEnd"/>
      <w:r w:rsidRPr="004D178A">
        <w:rPr>
          <w:rFonts w:ascii="Times New Roman" w:hAnsi="Times New Roman" w:cs="Times New Roman"/>
          <w:sz w:val="28"/>
          <w:szCs w:val="28"/>
        </w:rPr>
        <w:t xml:space="preserve"> </w:t>
      </w:r>
      <w:r w:rsidR="004E30F5">
        <w:rPr>
          <w:rFonts w:ascii="Times New Roman" w:hAnsi="Times New Roman" w:cs="Times New Roman"/>
          <w:sz w:val="28"/>
          <w:szCs w:val="28"/>
        </w:rPr>
        <w:t>Махонин М.А</w:t>
      </w:r>
      <w:r w:rsidRPr="004D178A">
        <w:rPr>
          <w:rFonts w:ascii="Times New Roman" w:hAnsi="Times New Roman" w:cs="Times New Roman"/>
          <w:sz w:val="28"/>
          <w:szCs w:val="28"/>
        </w:rPr>
        <w:t>., преподаватель общеобразовательного цикла.</w:t>
      </w:r>
    </w:p>
    <w:p w:rsidR="004E30F5" w:rsidRPr="004D178A" w:rsidRDefault="004E30F5" w:rsidP="004D178A">
      <w:pPr>
        <w:spacing w:line="240" w:lineRule="auto"/>
        <w:jc w:val="both"/>
        <w:rPr>
          <w:rFonts w:ascii="Times New Roman" w:hAnsi="Times New Roman" w:cs="Times New Roman"/>
          <w:sz w:val="28"/>
          <w:szCs w:val="28"/>
        </w:rPr>
      </w:pP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Приложение  № 1.6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 xml:space="preserve">                             Аннотация рабочей программы ОУД.03 «Математика»</w:t>
      </w:r>
    </w:p>
    <w:p w:rsidR="004E30F5" w:rsidRPr="004E30F5" w:rsidRDefault="004E30F5" w:rsidP="004E30F5">
      <w:pPr>
        <w:spacing w:line="240" w:lineRule="auto"/>
        <w:jc w:val="both"/>
        <w:rPr>
          <w:rFonts w:ascii="Times New Roman" w:hAnsi="Times New Roman" w:cs="Times New Roman"/>
          <w:bCs/>
          <w:sz w:val="28"/>
          <w:szCs w:val="28"/>
        </w:rPr>
      </w:pPr>
      <w:proofErr w:type="gramStart"/>
      <w:r w:rsidRPr="004E30F5">
        <w:rPr>
          <w:rFonts w:ascii="Times New Roman" w:hAnsi="Times New Roman" w:cs="Times New Roman"/>
          <w:bCs/>
          <w:sz w:val="28"/>
          <w:szCs w:val="28"/>
        </w:rPr>
        <w:t>Программа общеобразовательной учебной дисциплина «Математика: алгебра и начала математического анализа; геометрия» (далее — «Математика») предназначена для изучения математики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roofErr w:type="gramEnd"/>
    </w:p>
    <w:p w:rsidR="004E30F5" w:rsidRPr="004E30F5" w:rsidRDefault="004E30F5" w:rsidP="004E30F5">
      <w:pPr>
        <w:spacing w:line="240" w:lineRule="auto"/>
        <w:jc w:val="both"/>
        <w:rPr>
          <w:rFonts w:ascii="Times New Roman" w:hAnsi="Times New Roman" w:cs="Times New Roman"/>
          <w:bCs/>
          <w:sz w:val="28"/>
          <w:szCs w:val="28"/>
        </w:rPr>
      </w:pPr>
      <w:proofErr w:type="gramStart"/>
      <w:r w:rsidRPr="004E30F5">
        <w:rPr>
          <w:rFonts w:ascii="Times New Roman" w:hAnsi="Times New Roman" w:cs="Times New Roman"/>
          <w:bCs/>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«Математика»,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w:t>
      </w:r>
      <w:proofErr w:type="gramEnd"/>
      <w:r w:rsidRPr="004E30F5">
        <w:rPr>
          <w:rFonts w:ascii="Times New Roman" w:hAnsi="Times New Roman" w:cs="Times New Roman"/>
          <w:bCs/>
          <w:sz w:val="28"/>
          <w:szCs w:val="28"/>
        </w:rPr>
        <w:t xml:space="preserve"> от 28 июня 2016 г. № 2/16-з).</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Содержание программы «Математика» направлено на достижение следующих целей:</w:t>
      </w:r>
    </w:p>
    <w:p w:rsidR="004E30F5" w:rsidRPr="004E30F5" w:rsidRDefault="004E30F5" w:rsidP="00E91EEE">
      <w:pPr>
        <w:numPr>
          <w:ilvl w:val="0"/>
          <w:numId w:val="16"/>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обеспечение </w:t>
      </w:r>
      <w:proofErr w:type="spellStart"/>
      <w:r w:rsidRPr="004E30F5">
        <w:rPr>
          <w:rFonts w:ascii="Times New Roman" w:hAnsi="Times New Roman" w:cs="Times New Roman"/>
          <w:bCs/>
          <w:sz w:val="28"/>
          <w:szCs w:val="28"/>
        </w:rPr>
        <w:t>сформированности</w:t>
      </w:r>
      <w:proofErr w:type="spellEnd"/>
      <w:r w:rsidRPr="004E30F5">
        <w:rPr>
          <w:rFonts w:ascii="Times New Roman" w:hAnsi="Times New Roman" w:cs="Times New Roman"/>
          <w:bCs/>
          <w:sz w:val="28"/>
          <w:szCs w:val="28"/>
        </w:rPr>
        <w:t xml:space="preserve"> представлений о социальных, культурных и исторических факторах становления математики;</w:t>
      </w:r>
    </w:p>
    <w:p w:rsidR="004E30F5" w:rsidRPr="004E30F5" w:rsidRDefault="004E30F5" w:rsidP="00E91EEE">
      <w:pPr>
        <w:numPr>
          <w:ilvl w:val="0"/>
          <w:numId w:val="16"/>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обеспечение </w:t>
      </w:r>
      <w:proofErr w:type="spellStart"/>
      <w:r w:rsidRPr="004E30F5">
        <w:rPr>
          <w:rFonts w:ascii="Times New Roman" w:hAnsi="Times New Roman" w:cs="Times New Roman"/>
          <w:bCs/>
          <w:sz w:val="28"/>
          <w:szCs w:val="28"/>
        </w:rPr>
        <w:t>сформированности</w:t>
      </w:r>
      <w:proofErr w:type="spellEnd"/>
      <w:r w:rsidRPr="004E30F5">
        <w:rPr>
          <w:rFonts w:ascii="Times New Roman" w:hAnsi="Times New Roman" w:cs="Times New Roman"/>
          <w:bCs/>
          <w:sz w:val="28"/>
          <w:szCs w:val="28"/>
        </w:rPr>
        <w:t xml:space="preserve"> логического, алгоритмического и математического мышления;</w:t>
      </w:r>
    </w:p>
    <w:p w:rsidR="004E30F5" w:rsidRPr="004E30F5" w:rsidRDefault="004E30F5" w:rsidP="00E91EEE">
      <w:pPr>
        <w:numPr>
          <w:ilvl w:val="0"/>
          <w:numId w:val="16"/>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lastRenderedPageBreak/>
        <w:t xml:space="preserve">обеспечение </w:t>
      </w:r>
      <w:proofErr w:type="spellStart"/>
      <w:r w:rsidRPr="004E30F5">
        <w:rPr>
          <w:rFonts w:ascii="Times New Roman" w:hAnsi="Times New Roman" w:cs="Times New Roman"/>
          <w:bCs/>
          <w:sz w:val="28"/>
          <w:szCs w:val="28"/>
        </w:rPr>
        <w:t>сформированности</w:t>
      </w:r>
      <w:proofErr w:type="spellEnd"/>
      <w:r w:rsidRPr="004E30F5">
        <w:rPr>
          <w:rFonts w:ascii="Times New Roman" w:hAnsi="Times New Roman" w:cs="Times New Roman"/>
          <w:bCs/>
          <w:sz w:val="28"/>
          <w:szCs w:val="28"/>
        </w:rPr>
        <w:t xml:space="preserve"> умений применять полученные знания при решении различных задач;</w:t>
      </w:r>
    </w:p>
    <w:p w:rsidR="004E30F5" w:rsidRPr="004E30F5" w:rsidRDefault="004E30F5" w:rsidP="00E91EEE">
      <w:pPr>
        <w:numPr>
          <w:ilvl w:val="0"/>
          <w:numId w:val="16"/>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обеспечение </w:t>
      </w:r>
      <w:proofErr w:type="spellStart"/>
      <w:r w:rsidRPr="004E30F5">
        <w:rPr>
          <w:rFonts w:ascii="Times New Roman" w:hAnsi="Times New Roman" w:cs="Times New Roman"/>
          <w:bCs/>
          <w:sz w:val="28"/>
          <w:szCs w:val="28"/>
        </w:rPr>
        <w:t>сформированности</w:t>
      </w:r>
      <w:proofErr w:type="spellEnd"/>
      <w:r w:rsidRPr="004E30F5">
        <w:rPr>
          <w:rFonts w:ascii="Times New Roman" w:hAnsi="Times New Roman" w:cs="Times New Roman"/>
          <w:bCs/>
          <w:sz w:val="28"/>
          <w:szCs w:val="28"/>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4E30F5" w:rsidRPr="004E30F5" w:rsidRDefault="004E30F5" w:rsidP="004E30F5">
      <w:pPr>
        <w:spacing w:line="240" w:lineRule="auto"/>
        <w:jc w:val="both"/>
        <w:rPr>
          <w:rFonts w:ascii="Times New Roman" w:hAnsi="Times New Roman" w:cs="Times New Roman"/>
          <w:bCs/>
          <w:sz w:val="28"/>
          <w:szCs w:val="28"/>
        </w:rPr>
      </w:pPr>
      <w:proofErr w:type="gramStart"/>
      <w:r w:rsidRPr="004E30F5">
        <w:rPr>
          <w:rFonts w:ascii="Times New Roman" w:hAnsi="Times New Roman" w:cs="Times New Roman"/>
          <w:bCs/>
          <w:sz w:val="28"/>
          <w:szCs w:val="28"/>
        </w:rPr>
        <w:t xml:space="preserve">Программа учебной дисциплины «Математика»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виды самостоятельных работ, </w:t>
      </w:r>
      <w:proofErr w:type="spellStart"/>
      <w:r w:rsidRPr="004E30F5">
        <w:rPr>
          <w:rFonts w:ascii="Times New Roman" w:hAnsi="Times New Roman" w:cs="Times New Roman"/>
          <w:bCs/>
          <w:sz w:val="28"/>
          <w:szCs w:val="28"/>
        </w:rPr>
        <w:t>учитываяспецифику</w:t>
      </w:r>
      <w:proofErr w:type="spellEnd"/>
      <w:r w:rsidRPr="004E30F5">
        <w:rPr>
          <w:rFonts w:ascii="Times New Roman" w:hAnsi="Times New Roman" w:cs="Times New Roman"/>
          <w:bCs/>
          <w:sz w:val="28"/>
          <w:szCs w:val="28"/>
        </w:rPr>
        <w:t xml:space="preserve"> программ подготовки квалифицированных рабочих, служащих и специалистов среднего звена, осваиваемой профессии или специальности.</w:t>
      </w:r>
      <w:proofErr w:type="gramEnd"/>
    </w:p>
    <w:p w:rsidR="004E30F5" w:rsidRPr="004E30F5" w:rsidRDefault="004E30F5" w:rsidP="004E30F5">
      <w:pPr>
        <w:spacing w:line="240" w:lineRule="auto"/>
        <w:jc w:val="both"/>
        <w:rPr>
          <w:rFonts w:ascii="Times New Roman" w:hAnsi="Times New Roman" w:cs="Times New Roman"/>
          <w:bCs/>
          <w:sz w:val="28"/>
          <w:szCs w:val="28"/>
        </w:rPr>
        <w:sectPr w:rsidR="004E30F5" w:rsidRPr="004E30F5">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1101" w:right="1299" w:bottom="1405" w:left="1690" w:header="720" w:footer="720" w:gutter="0"/>
          <w:cols w:space="720"/>
        </w:sectPr>
      </w:pPr>
      <w:r w:rsidRPr="004E30F5">
        <w:rPr>
          <w:rFonts w:ascii="Times New Roman" w:hAnsi="Times New Roman" w:cs="Times New Roman"/>
          <w:bCs/>
          <w:sz w:val="28"/>
          <w:szCs w:val="28"/>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ОПОП СПО на базе основного общего образования (ППКРС, ППССЗ)</w:t>
      </w:r>
      <w:r w:rsidR="00B03A6A" w:rsidRPr="00B03A6A">
        <w:rPr>
          <w:rFonts w:ascii="Times New Roman" w:hAnsi="Times New Roman" w:cs="Times New Roman"/>
          <w:sz w:val="28"/>
          <w:szCs w:val="28"/>
        </w:rPr>
        <w:t xml:space="preserve"> </w:t>
      </w:r>
      <w:r w:rsidR="00B03A6A" w:rsidRPr="00B03A6A">
        <w:rPr>
          <w:rFonts w:ascii="Times New Roman" w:hAnsi="Times New Roman" w:cs="Times New Roman"/>
          <w:bCs/>
          <w:sz w:val="28"/>
          <w:szCs w:val="28"/>
        </w:rPr>
        <w:t>по профессии СПО 43.01.02 Парикмахер</w:t>
      </w:r>
      <w:r w:rsidRPr="004E30F5">
        <w:rPr>
          <w:rFonts w:ascii="Times New Roman" w:hAnsi="Times New Roman" w:cs="Times New Roman"/>
          <w:bCs/>
          <w:sz w:val="28"/>
          <w:szCs w:val="28"/>
        </w:rPr>
        <w:t>.</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lastRenderedPageBreak/>
        <w:t>ОБЩАЯ ХАРАКТЕРИСТИКА УЧЕБНОЙ ДИСЦИПЛИНЫ «МАТЕМАТИКА: АЛГЕБРА И НАЧАЛА МАТЕМАТИЧЕСКОГО АНАЛИЗА; ГЕОМЕТРИЯ»</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Математика является фундаментальной общеобразовательной дисциплиной со сложившимся устойчивым содержанием и общими требованиями к подготовке </w:t>
      </w:r>
      <w:proofErr w:type="gramStart"/>
      <w:r w:rsidRPr="004E30F5">
        <w:rPr>
          <w:rFonts w:ascii="Times New Roman" w:hAnsi="Times New Roman" w:cs="Times New Roman"/>
          <w:bCs/>
          <w:sz w:val="28"/>
          <w:szCs w:val="28"/>
        </w:rPr>
        <w:t>обучающихся</w:t>
      </w:r>
      <w:proofErr w:type="gramEnd"/>
      <w:r w:rsidRPr="004E30F5">
        <w:rPr>
          <w:rFonts w:ascii="Times New Roman" w:hAnsi="Times New Roman" w:cs="Times New Roman"/>
          <w:bCs/>
          <w:sz w:val="28"/>
          <w:szCs w:val="28"/>
        </w:rPr>
        <w:t>.</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математики имеет свои особенности в зависимости от профиля профессионального образования.</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При освоении профессий СПО и специальностей СПО </w:t>
      </w:r>
      <w:proofErr w:type="gramStart"/>
      <w:r w:rsidRPr="004E30F5">
        <w:rPr>
          <w:rFonts w:ascii="Times New Roman" w:hAnsi="Times New Roman" w:cs="Times New Roman"/>
          <w:bCs/>
          <w:sz w:val="28"/>
          <w:szCs w:val="28"/>
        </w:rPr>
        <w:t>естественно-научного</w:t>
      </w:r>
      <w:proofErr w:type="gramEnd"/>
      <w:r w:rsidRPr="004E30F5">
        <w:rPr>
          <w:rFonts w:ascii="Times New Roman" w:hAnsi="Times New Roman" w:cs="Times New Roman"/>
          <w:bCs/>
          <w:sz w:val="28"/>
          <w:szCs w:val="28"/>
        </w:rPr>
        <w:t xml:space="preserve"> профиля профессионального образования, специальностей СПО гуманитарного профиля профессионального образования математика изучается на базовом уровне ФГОС среднего общего образования; при освоении профессий СПО 43.01.02 «Парикмахер», технического профилей профессионального образования математика изучается более углубленно, как профильная учебная дисциплина, учитывающая специфику осваиваемых профессий 43.01.02 «Парикмахер»,.</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Общие цели изучения математики традиционно реализуются в четырех направлениях:</w:t>
      </w:r>
    </w:p>
    <w:p w:rsidR="004E30F5" w:rsidRPr="004E30F5" w:rsidRDefault="004E30F5" w:rsidP="00E91EEE">
      <w:pPr>
        <w:numPr>
          <w:ilvl w:val="0"/>
          <w:numId w:val="17"/>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общее представление об идеях и методах математики;</w:t>
      </w:r>
    </w:p>
    <w:p w:rsidR="004E30F5" w:rsidRPr="004E30F5" w:rsidRDefault="004E30F5" w:rsidP="00E91EEE">
      <w:pPr>
        <w:numPr>
          <w:ilvl w:val="0"/>
          <w:numId w:val="17"/>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интеллектуальное развитие;</w:t>
      </w:r>
    </w:p>
    <w:p w:rsidR="004E30F5" w:rsidRPr="004E30F5" w:rsidRDefault="004E30F5" w:rsidP="00E91EEE">
      <w:pPr>
        <w:numPr>
          <w:ilvl w:val="0"/>
          <w:numId w:val="17"/>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овладение необходимыми конкретными знаниями и умениями;4) воспитательное воздействие.</w:t>
      </w:r>
    </w:p>
    <w:p w:rsidR="004E30F5" w:rsidRPr="004E30F5" w:rsidRDefault="004E30F5" w:rsidP="004E30F5">
      <w:pPr>
        <w:spacing w:line="240" w:lineRule="auto"/>
        <w:jc w:val="both"/>
        <w:rPr>
          <w:rFonts w:ascii="Times New Roman" w:hAnsi="Times New Roman" w:cs="Times New Roman"/>
          <w:bCs/>
          <w:sz w:val="28"/>
          <w:szCs w:val="28"/>
        </w:rPr>
      </w:pPr>
      <w:proofErr w:type="spellStart"/>
      <w:r w:rsidRPr="004E30F5">
        <w:rPr>
          <w:rFonts w:ascii="Times New Roman" w:hAnsi="Times New Roman" w:cs="Times New Roman"/>
          <w:bCs/>
          <w:sz w:val="28"/>
          <w:szCs w:val="28"/>
        </w:rPr>
        <w:t>Профилизация</w:t>
      </w:r>
      <w:proofErr w:type="spellEnd"/>
      <w:r w:rsidRPr="004E30F5">
        <w:rPr>
          <w:rFonts w:ascii="Times New Roman" w:hAnsi="Times New Roman" w:cs="Times New Roman"/>
          <w:bCs/>
          <w:sz w:val="28"/>
          <w:szCs w:val="28"/>
        </w:rPr>
        <w:t xml:space="preserve"> целей математического образования отражается на выборе приоритетов в организации учебной деятельности обучающихся. Для технического, социально-экономического профилей профессионального образования выбор целей смещается в прагматическом направлении, предусматривающем усиление и расширение прикладного характера изучения математики, преимущественной ориентации на алгоритмический стиль познавательной деятельности. Для гуманитарного и естественно-</w:t>
      </w:r>
      <w:r w:rsidRPr="004E30F5">
        <w:rPr>
          <w:rFonts w:ascii="Times New Roman" w:hAnsi="Times New Roman" w:cs="Times New Roman"/>
          <w:bCs/>
          <w:sz w:val="28"/>
          <w:szCs w:val="28"/>
        </w:rPr>
        <w:lastRenderedPageBreak/>
        <w:t>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w:t>
      </w:r>
      <w:proofErr w:type="spellStart"/>
      <w:r w:rsidRPr="004E30F5">
        <w:rPr>
          <w:rFonts w:ascii="Times New Roman" w:hAnsi="Times New Roman" w:cs="Times New Roman"/>
          <w:bCs/>
          <w:sz w:val="28"/>
          <w:szCs w:val="28"/>
        </w:rPr>
        <w:t>образныйи</w:t>
      </w:r>
      <w:proofErr w:type="spellEnd"/>
      <w:r w:rsidRPr="004E30F5">
        <w:rPr>
          <w:rFonts w:ascii="Times New Roman" w:hAnsi="Times New Roman" w:cs="Times New Roman"/>
          <w:bCs/>
          <w:sz w:val="28"/>
          <w:szCs w:val="28"/>
        </w:rPr>
        <w:t xml:space="preserve"> </w:t>
      </w:r>
      <w:proofErr w:type="gramStart"/>
      <w:r w:rsidRPr="004E30F5">
        <w:rPr>
          <w:rFonts w:ascii="Times New Roman" w:hAnsi="Times New Roman" w:cs="Times New Roman"/>
          <w:bCs/>
          <w:sz w:val="28"/>
          <w:szCs w:val="28"/>
        </w:rPr>
        <w:t>логический</w:t>
      </w:r>
      <w:proofErr w:type="gramEnd"/>
      <w:r w:rsidRPr="004E30F5">
        <w:rPr>
          <w:rFonts w:ascii="Times New Roman" w:hAnsi="Times New Roman" w:cs="Times New Roman"/>
          <w:bCs/>
          <w:sz w:val="28"/>
          <w:szCs w:val="28"/>
        </w:rPr>
        <w:t xml:space="preserve"> стили учебной работы.</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Изучение математики как профильной общеобразовательной учебной дисциплины, учитывающей специфику осваиваемых студентами профессий СПО или специальности СПО, обеспечивается:</w:t>
      </w:r>
    </w:p>
    <w:p w:rsidR="004E30F5" w:rsidRPr="004E30F5" w:rsidRDefault="004E30F5" w:rsidP="00E91EEE">
      <w:pPr>
        <w:numPr>
          <w:ilvl w:val="0"/>
          <w:numId w:val="18"/>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выбором различных подходов к введению основных понятий;</w:t>
      </w:r>
    </w:p>
    <w:p w:rsidR="004E30F5" w:rsidRPr="004E30F5" w:rsidRDefault="004E30F5" w:rsidP="00E91EEE">
      <w:pPr>
        <w:numPr>
          <w:ilvl w:val="0"/>
          <w:numId w:val="18"/>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формированием системы учебных заданий, обеспечивающих эффективное осуществление выбранных целевых установок;</w:t>
      </w:r>
    </w:p>
    <w:p w:rsidR="004E30F5" w:rsidRPr="004E30F5" w:rsidRDefault="004E30F5" w:rsidP="00E91EEE">
      <w:pPr>
        <w:numPr>
          <w:ilvl w:val="0"/>
          <w:numId w:val="18"/>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обогащением спектра стилей учебной деятельности за счет согласования с ведущими </w:t>
      </w:r>
      <w:proofErr w:type="spellStart"/>
      <w:r w:rsidRPr="004E30F5">
        <w:rPr>
          <w:rFonts w:ascii="Times New Roman" w:hAnsi="Times New Roman" w:cs="Times New Roman"/>
          <w:bCs/>
          <w:sz w:val="28"/>
          <w:szCs w:val="28"/>
        </w:rPr>
        <w:t>деятельностными</w:t>
      </w:r>
      <w:proofErr w:type="spellEnd"/>
      <w:r w:rsidRPr="004E30F5">
        <w:rPr>
          <w:rFonts w:ascii="Times New Roman" w:hAnsi="Times New Roman" w:cs="Times New Roman"/>
          <w:bCs/>
          <w:sz w:val="28"/>
          <w:szCs w:val="28"/>
        </w:rPr>
        <w:t xml:space="preserve"> характеристиками выбранной профессии / специальности.</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Профильная составляющая отражается в </w:t>
      </w:r>
      <w:proofErr w:type="gramStart"/>
      <w:r w:rsidRPr="004E30F5">
        <w:rPr>
          <w:rFonts w:ascii="Times New Roman" w:hAnsi="Times New Roman" w:cs="Times New Roman"/>
          <w:bCs/>
          <w:sz w:val="28"/>
          <w:szCs w:val="28"/>
        </w:rPr>
        <w:t>требованиях</w:t>
      </w:r>
      <w:proofErr w:type="gramEnd"/>
      <w:r w:rsidRPr="004E30F5">
        <w:rPr>
          <w:rFonts w:ascii="Times New Roman" w:hAnsi="Times New Roman" w:cs="Times New Roman"/>
          <w:bCs/>
          <w:sz w:val="28"/>
          <w:szCs w:val="28"/>
        </w:rPr>
        <w:t xml:space="preserve"> к подготовке обучающихся в части:</w:t>
      </w:r>
    </w:p>
    <w:p w:rsidR="004E30F5" w:rsidRPr="004E30F5" w:rsidRDefault="004E30F5" w:rsidP="00E91EEE">
      <w:pPr>
        <w:numPr>
          <w:ilvl w:val="0"/>
          <w:numId w:val="18"/>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общей системы знаний: содержательные примеры использования математических идей и методов в профессиональной деятельности;</w:t>
      </w:r>
    </w:p>
    <w:p w:rsidR="004E30F5" w:rsidRPr="004E30F5" w:rsidRDefault="004E30F5" w:rsidP="00E91EEE">
      <w:pPr>
        <w:numPr>
          <w:ilvl w:val="0"/>
          <w:numId w:val="18"/>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умений: различие в уровне требований к сложности применяемых алгоритмов;</w:t>
      </w:r>
    </w:p>
    <w:p w:rsidR="004E30F5" w:rsidRPr="004E30F5" w:rsidRDefault="004E30F5" w:rsidP="00E91EEE">
      <w:pPr>
        <w:numPr>
          <w:ilvl w:val="0"/>
          <w:numId w:val="18"/>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практического использования приобретенных знаний и умений: индивидуального учебного опыта в построении математических моделей, выполнении исследовательских проектов.</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Таким образом, реализация содержания учебной дисциплины ориентирует на приоритетную роль процессуальных характеристик учебной работы, зависящих от профиля профессионального образования,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Содержание учебной дисциплины разработано в соответствии с основными содержательными линиями обучения математике:</w:t>
      </w:r>
    </w:p>
    <w:p w:rsidR="004E30F5" w:rsidRPr="004E30F5" w:rsidRDefault="004E30F5" w:rsidP="00E91EEE">
      <w:pPr>
        <w:numPr>
          <w:ilvl w:val="0"/>
          <w:numId w:val="18"/>
        </w:numPr>
        <w:spacing w:line="240" w:lineRule="auto"/>
        <w:jc w:val="both"/>
        <w:rPr>
          <w:rFonts w:ascii="Times New Roman" w:hAnsi="Times New Roman" w:cs="Times New Roman"/>
          <w:bCs/>
          <w:sz w:val="28"/>
          <w:szCs w:val="28"/>
        </w:rPr>
      </w:pPr>
      <w:proofErr w:type="gramStart"/>
      <w:r w:rsidRPr="004E30F5">
        <w:rPr>
          <w:rFonts w:ascii="Times New Roman" w:hAnsi="Times New Roman" w:cs="Times New Roman"/>
          <w:bCs/>
          <w:sz w:val="28"/>
          <w:szCs w:val="28"/>
        </w:rPr>
        <w:t xml:space="preserve">алгебраическая линия, включающая систематизацию сведений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w:t>
      </w:r>
      <w:r w:rsidRPr="004E30F5">
        <w:rPr>
          <w:rFonts w:ascii="Times New Roman" w:hAnsi="Times New Roman" w:cs="Times New Roman"/>
          <w:bCs/>
          <w:sz w:val="28"/>
          <w:szCs w:val="28"/>
        </w:rPr>
        <w:lastRenderedPageBreak/>
        <w:t>основной школе, и его применение к решению математических и прикладных задач;</w:t>
      </w:r>
      <w:proofErr w:type="gramEnd"/>
    </w:p>
    <w:p w:rsidR="004E30F5" w:rsidRPr="004E30F5" w:rsidRDefault="004E30F5" w:rsidP="00E91EEE">
      <w:pPr>
        <w:numPr>
          <w:ilvl w:val="0"/>
          <w:numId w:val="18"/>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теоретико-функциональная линия,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4E30F5" w:rsidRPr="004E30F5" w:rsidRDefault="004E30F5" w:rsidP="00E91EEE">
      <w:pPr>
        <w:numPr>
          <w:ilvl w:val="0"/>
          <w:numId w:val="18"/>
        </w:numPr>
        <w:spacing w:line="240" w:lineRule="auto"/>
        <w:jc w:val="both"/>
        <w:rPr>
          <w:rFonts w:ascii="Times New Roman" w:hAnsi="Times New Roman" w:cs="Times New Roman"/>
          <w:bCs/>
          <w:sz w:val="28"/>
          <w:szCs w:val="28"/>
        </w:rPr>
      </w:pPr>
      <w:proofErr w:type="gramStart"/>
      <w:r w:rsidRPr="004E30F5">
        <w:rPr>
          <w:rFonts w:ascii="Times New Roman" w:hAnsi="Times New Roman" w:cs="Times New Roman"/>
          <w:bCs/>
          <w:sz w:val="28"/>
          <w:szCs w:val="28"/>
        </w:rPr>
        <w:t>линия уравнений и неравенств,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roofErr w:type="gramEnd"/>
    </w:p>
    <w:p w:rsidR="004E30F5" w:rsidRPr="004E30F5" w:rsidRDefault="004E30F5" w:rsidP="00E91EEE">
      <w:pPr>
        <w:numPr>
          <w:ilvl w:val="0"/>
          <w:numId w:val="18"/>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геометрическая линия, 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w:t>
      </w:r>
    </w:p>
    <w:p w:rsidR="004E30F5" w:rsidRPr="004E30F5" w:rsidRDefault="004E30F5" w:rsidP="00E91EEE">
      <w:pPr>
        <w:numPr>
          <w:ilvl w:val="0"/>
          <w:numId w:val="18"/>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стохастическая линия, основанная на развитии комбинаторных умений, представлений о вероятностно-статистических закономерностях окружающего мира.</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Разделы (темы), включенные в содержание учебной дисциплины, являются общими для всех профилей профессионального образования и при всех объемах учебного времени независимо от того, является ли учебная дисциплина «Математика» базовой или профильной.</w:t>
      </w:r>
    </w:p>
    <w:p w:rsidR="004E30F5" w:rsidRPr="004E30F5" w:rsidRDefault="004E30F5" w:rsidP="004E30F5">
      <w:pPr>
        <w:spacing w:line="240" w:lineRule="auto"/>
        <w:jc w:val="both"/>
        <w:rPr>
          <w:rFonts w:ascii="Times New Roman" w:hAnsi="Times New Roman" w:cs="Times New Roman"/>
          <w:bCs/>
          <w:sz w:val="28"/>
          <w:szCs w:val="28"/>
        </w:rPr>
      </w:pPr>
      <w:proofErr w:type="gramStart"/>
      <w:r w:rsidRPr="004E30F5">
        <w:rPr>
          <w:rFonts w:ascii="Times New Roman" w:hAnsi="Times New Roman" w:cs="Times New Roman"/>
          <w:bCs/>
          <w:sz w:val="28"/>
          <w:szCs w:val="28"/>
        </w:rPr>
        <w:t xml:space="preserve">В примерных тематических планах программы учебный материал представлен в форме чередующегося развертывания основных содержательных линий (алгебраической, теоретико-функциональной, уравнений и неравенств, геометрической, стохастической), </w:t>
      </w:r>
      <w:proofErr w:type="spellStart"/>
      <w:r w:rsidRPr="004E30F5">
        <w:rPr>
          <w:rFonts w:ascii="Times New Roman" w:hAnsi="Times New Roman" w:cs="Times New Roman"/>
          <w:bCs/>
          <w:sz w:val="28"/>
          <w:szCs w:val="28"/>
        </w:rPr>
        <w:t>чтопозволяет</w:t>
      </w:r>
      <w:proofErr w:type="spellEnd"/>
      <w:r w:rsidRPr="004E30F5">
        <w:rPr>
          <w:rFonts w:ascii="Times New Roman" w:hAnsi="Times New Roman" w:cs="Times New Roman"/>
          <w:bCs/>
          <w:sz w:val="28"/>
          <w:szCs w:val="28"/>
        </w:rPr>
        <w:t xml:space="preserve"> гибко использовать их расположение и взаимосвязь, составлять рабочий календарный план, по-разному чередуя учебные темы (главы учебника), учитывая профиль профессионального образования, специфику осваиваемой профессии СПО или специальности СПО, глубину изучения материала, уровень подготовки студентов по предмету.</w:t>
      </w:r>
      <w:proofErr w:type="gramEnd"/>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Предлагаемые в примерных тематических планах разные объемы учебного времени на изучение одной и той же темы рекомендуется использовать для выполнения различных учебных заданий. Тем самым </w:t>
      </w:r>
      <w:r w:rsidRPr="004E30F5">
        <w:rPr>
          <w:rFonts w:ascii="Times New Roman" w:hAnsi="Times New Roman" w:cs="Times New Roman"/>
          <w:bCs/>
          <w:sz w:val="28"/>
          <w:szCs w:val="28"/>
        </w:rPr>
        <w:lastRenderedPageBreak/>
        <w:t>различия в требованиях к результатам обучения проявятся в уровне навыков по решению задач и опыте самостоятельной работы.</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Изучение общеобразовательной учебной дисциплины «Математика» завершается подведением итогов в форме экзамена в рамках промежуточной аттестации студентов в процессе освоения основной ОПОП СПО с получением среднего общего образования (ППКРС, ППССЗ).</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В разделе программы «Содержание учебной дисциплины» курсивом выделен материал, который при изучении математики как базовой, так и профильной учебной дисциплины, контролю не подлежит.</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МЕСТО УЧЕБНОЙ ДИСЦИПЛИНЫ В УЧЕБНОМ ПЛАНЕ</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Учебная дисциплина «Математика: алгебра и начала математического анализа; геометрия» является учебным предметом обязательной предметной области «Математика и информатика» ФГОС среднего общего образования.</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«Математика»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В учебных планах ППКРС, ППССЗ учебная дисциплина «Математика»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РЕЗУЛЬТАТЫ ОСВОЕНИЯ УЧЕБНОЙ ДИСЦИПЛИНЫ</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Освоение содержания учебной дисциплины «Математика» обеспечивает достижение студентами следующих </w:t>
      </w:r>
      <w:r w:rsidRPr="004E30F5">
        <w:rPr>
          <w:rFonts w:ascii="Times New Roman" w:hAnsi="Times New Roman" w:cs="Times New Roman"/>
          <w:bCs/>
          <w:i/>
          <w:sz w:val="28"/>
          <w:szCs w:val="28"/>
        </w:rPr>
        <w:t>результатов</w:t>
      </w:r>
      <w:r w:rsidRPr="004E30F5">
        <w:rPr>
          <w:rFonts w:ascii="Times New Roman" w:hAnsi="Times New Roman" w:cs="Times New Roman"/>
          <w:bCs/>
          <w:sz w:val="28"/>
          <w:szCs w:val="28"/>
        </w:rPr>
        <w:t>: •</w:t>
      </w:r>
      <w:r w:rsidRPr="004E30F5">
        <w:rPr>
          <w:rFonts w:ascii="Times New Roman" w:hAnsi="Times New Roman" w:cs="Times New Roman"/>
          <w:bCs/>
          <w:sz w:val="28"/>
          <w:szCs w:val="28"/>
        </w:rPr>
        <w:tab/>
      </w:r>
      <w:r w:rsidRPr="004E30F5">
        <w:rPr>
          <w:rFonts w:ascii="Times New Roman" w:hAnsi="Times New Roman" w:cs="Times New Roman"/>
          <w:bCs/>
          <w:i/>
          <w:sz w:val="28"/>
          <w:szCs w:val="28"/>
        </w:rPr>
        <w:t>личностных</w:t>
      </w:r>
      <w:r w:rsidRPr="004E30F5">
        <w:rPr>
          <w:rFonts w:ascii="Times New Roman" w:hAnsi="Times New Roman" w:cs="Times New Roman"/>
          <w:bCs/>
          <w:sz w:val="28"/>
          <w:szCs w:val="28"/>
        </w:rPr>
        <w:t>:</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r>
      <w:proofErr w:type="spellStart"/>
      <w:r w:rsidRPr="004E30F5">
        <w:rPr>
          <w:rFonts w:ascii="Times New Roman" w:hAnsi="Times New Roman" w:cs="Times New Roman"/>
          <w:bCs/>
          <w:sz w:val="28"/>
          <w:szCs w:val="28"/>
        </w:rPr>
        <w:t>сформированность</w:t>
      </w:r>
      <w:proofErr w:type="spellEnd"/>
      <w:r w:rsidRPr="004E30F5">
        <w:rPr>
          <w:rFonts w:ascii="Times New Roman" w:hAnsi="Times New Roman" w:cs="Times New Roman"/>
          <w:bCs/>
          <w:sz w:val="28"/>
          <w:szCs w:val="28"/>
        </w:rPr>
        <w:t xml:space="preserve"> представлений о математике как универсальном языке науки, средстве моделирования явлений и процессов, идеях и методах математики;</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 xml:space="preserve">понимание значимости математики для научно-технического прогресса, </w:t>
      </w:r>
      <w:proofErr w:type="spellStart"/>
      <w:r w:rsidRPr="004E30F5">
        <w:rPr>
          <w:rFonts w:ascii="Times New Roman" w:hAnsi="Times New Roman" w:cs="Times New Roman"/>
          <w:bCs/>
          <w:sz w:val="28"/>
          <w:szCs w:val="28"/>
        </w:rPr>
        <w:t>сформированность</w:t>
      </w:r>
      <w:proofErr w:type="spellEnd"/>
      <w:r w:rsidRPr="004E30F5">
        <w:rPr>
          <w:rFonts w:ascii="Times New Roman" w:hAnsi="Times New Roman" w:cs="Times New Roman"/>
          <w:bCs/>
          <w:sz w:val="28"/>
          <w:szCs w:val="28"/>
        </w:rPr>
        <w:t xml:space="preserve">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lastRenderedPageBreak/>
        <w:t>−</w:t>
      </w:r>
      <w:r w:rsidRPr="004E30F5">
        <w:rPr>
          <w:rFonts w:ascii="Times New Roman" w:hAnsi="Times New Roman" w:cs="Times New Roman"/>
          <w:bCs/>
          <w:sz w:val="28"/>
          <w:szCs w:val="28"/>
        </w:rPr>
        <w:tab/>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 xml:space="preserve">овладение математическими знаниями и умениями, необходимыми в повседневной жизни, для освоения смежных </w:t>
      </w:r>
      <w:proofErr w:type="gramStart"/>
      <w:r w:rsidRPr="004E30F5">
        <w:rPr>
          <w:rFonts w:ascii="Times New Roman" w:hAnsi="Times New Roman" w:cs="Times New Roman"/>
          <w:bCs/>
          <w:sz w:val="28"/>
          <w:szCs w:val="28"/>
        </w:rPr>
        <w:t>естественно-научных</w:t>
      </w:r>
      <w:proofErr w:type="gramEnd"/>
      <w:r w:rsidRPr="004E30F5">
        <w:rPr>
          <w:rFonts w:ascii="Times New Roman" w:hAnsi="Times New Roman" w:cs="Times New Roman"/>
          <w:bCs/>
          <w:sz w:val="28"/>
          <w:szCs w:val="28"/>
        </w:rPr>
        <w:t xml:space="preserve"> дисциплин и дисциплин профессионального цикла, для получения образования в областях, не требующих углубленной математической подготовки;</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готовность и способность к самостоятельной творческой и ответственной деятельности;</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отношение к профессиональной деятельности как возможности участия в решении личных, общественных, государственных, общенациональных проблем; •</w:t>
      </w:r>
      <w:r w:rsidRPr="004E30F5">
        <w:rPr>
          <w:rFonts w:ascii="Times New Roman" w:hAnsi="Times New Roman" w:cs="Times New Roman"/>
          <w:bCs/>
          <w:sz w:val="28"/>
          <w:szCs w:val="28"/>
        </w:rPr>
        <w:tab/>
      </w:r>
      <w:proofErr w:type="spellStart"/>
      <w:r w:rsidRPr="004E30F5">
        <w:rPr>
          <w:rFonts w:ascii="Times New Roman" w:hAnsi="Times New Roman" w:cs="Times New Roman"/>
          <w:bCs/>
          <w:i/>
          <w:sz w:val="28"/>
          <w:szCs w:val="28"/>
        </w:rPr>
        <w:t>метапредметных</w:t>
      </w:r>
      <w:proofErr w:type="spellEnd"/>
      <w:r w:rsidRPr="004E30F5">
        <w:rPr>
          <w:rFonts w:ascii="Times New Roman" w:hAnsi="Times New Roman" w:cs="Times New Roman"/>
          <w:bCs/>
          <w:sz w:val="28"/>
          <w:szCs w:val="28"/>
        </w:rPr>
        <w:t>:</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lastRenderedPageBreak/>
        <w:t>−</w:t>
      </w:r>
      <w:r w:rsidRPr="004E30F5">
        <w:rPr>
          <w:rFonts w:ascii="Times New Roman" w:hAnsi="Times New Roman" w:cs="Times New Roman"/>
          <w:bCs/>
          <w:sz w:val="28"/>
          <w:szCs w:val="28"/>
        </w:rPr>
        <w:tab/>
        <w:t>владение языковыми средствами: умение ясно, логично и точно излагать свою точку зрения, использовать адекватные языковые средства;</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w:t>
      </w:r>
      <w:proofErr w:type="gramStart"/>
      <w:r w:rsidRPr="004E30F5">
        <w:rPr>
          <w:rFonts w:ascii="Times New Roman" w:hAnsi="Times New Roman" w:cs="Times New Roman"/>
          <w:bCs/>
          <w:sz w:val="28"/>
          <w:szCs w:val="28"/>
        </w:rPr>
        <w:t>дств дл</w:t>
      </w:r>
      <w:proofErr w:type="gramEnd"/>
      <w:r w:rsidRPr="004E30F5">
        <w:rPr>
          <w:rFonts w:ascii="Times New Roman" w:hAnsi="Times New Roman" w:cs="Times New Roman"/>
          <w:bCs/>
          <w:sz w:val="28"/>
          <w:szCs w:val="28"/>
        </w:rPr>
        <w:t>я их достижения;</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ab/>
        <w:t>•</w:t>
      </w:r>
      <w:r w:rsidRPr="004E30F5">
        <w:rPr>
          <w:rFonts w:ascii="Times New Roman" w:hAnsi="Times New Roman" w:cs="Times New Roman"/>
          <w:bCs/>
          <w:sz w:val="28"/>
          <w:szCs w:val="28"/>
        </w:rPr>
        <w:tab/>
      </w:r>
      <w:r w:rsidRPr="004E30F5">
        <w:rPr>
          <w:rFonts w:ascii="Times New Roman" w:hAnsi="Times New Roman" w:cs="Times New Roman"/>
          <w:bCs/>
          <w:i/>
          <w:sz w:val="28"/>
          <w:szCs w:val="28"/>
        </w:rPr>
        <w:t>предметных</w:t>
      </w:r>
      <w:r w:rsidRPr="004E30F5">
        <w:rPr>
          <w:rFonts w:ascii="Times New Roman" w:hAnsi="Times New Roman" w:cs="Times New Roman"/>
          <w:bCs/>
          <w:sz w:val="28"/>
          <w:szCs w:val="28"/>
        </w:rPr>
        <w:t>:</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r>
      <w:proofErr w:type="spellStart"/>
      <w:r w:rsidRPr="004E30F5">
        <w:rPr>
          <w:rFonts w:ascii="Times New Roman" w:hAnsi="Times New Roman" w:cs="Times New Roman"/>
          <w:bCs/>
          <w:sz w:val="28"/>
          <w:szCs w:val="28"/>
        </w:rPr>
        <w:t>сформированность</w:t>
      </w:r>
      <w:proofErr w:type="spellEnd"/>
      <w:r w:rsidRPr="004E30F5">
        <w:rPr>
          <w:rFonts w:ascii="Times New Roman" w:hAnsi="Times New Roman" w:cs="Times New Roman"/>
          <w:bCs/>
          <w:sz w:val="28"/>
          <w:szCs w:val="28"/>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r>
      <w:proofErr w:type="spellStart"/>
      <w:r w:rsidRPr="004E30F5">
        <w:rPr>
          <w:rFonts w:ascii="Times New Roman" w:hAnsi="Times New Roman" w:cs="Times New Roman"/>
          <w:bCs/>
          <w:sz w:val="28"/>
          <w:szCs w:val="28"/>
        </w:rPr>
        <w:t>сформированность</w:t>
      </w:r>
      <w:proofErr w:type="spellEnd"/>
      <w:r w:rsidRPr="004E30F5">
        <w:rPr>
          <w:rFonts w:ascii="Times New Roman" w:hAnsi="Times New Roman" w:cs="Times New Roman"/>
          <w:bCs/>
          <w:sz w:val="28"/>
          <w:szCs w:val="28"/>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владение методами доказательств и алгоритмов решения, умение их применять, проводить доказательные рассуждения в ходе решения задач;</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r>
      <w:proofErr w:type="spellStart"/>
      <w:r w:rsidRPr="004E30F5">
        <w:rPr>
          <w:rFonts w:ascii="Times New Roman" w:hAnsi="Times New Roman" w:cs="Times New Roman"/>
          <w:bCs/>
          <w:sz w:val="28"/>
          <w:szCs w:val="28"/>
        </w:rPr>
        <w:t>сформированность</w:t>
      </w:r>
      <w:proofErr w:type="spellEnd"/>
      <w:r w:rsidRPr="004E30F5">
        <w:rPr>
          <w:rFonts w:ascii="Times New Roman" w:hAnsi="Times New Roman" w:cs="Times New Roman"/>
          <w:bCs/>
          <w:sz w:val="28"/>
          <w:szCs w:val="28"/>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 xml:space="preserve">владение основными понятиями о плоских и пространственных геометрических фигурах, их основных свойствах; </w:t>
      </w:r>
      <w:proofErr w:type="spellStart"/>
      <w:r w:rsidRPr="004E30F5">
        <w:rPr>
          <w:rFonts w:ascii="Times New Roman" w:hAnsi="Times New Roman" w:cs="Times New Roman"/>
          <w:bCs/>
          <w:sz w:val="28"/>
          <w:szCs w:val="28"/>
        </w:rPr>
        <w:t>сформированность</w:t>
      </w:r>
      <w:proofErr w:type="spellEnd"/>
      <w:r w:rsidRPr="004E30F5">
        <w:rPr>
          <w:rFonts w:ascii="Times New Roman" w:hAnsi="Times New Roman" w:cs="Times New Roman"/>
          <w:bCs/>
          <w:sz w:val="28"/>
          <w:szCs w:val="28"/>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r>
      <w:proofErr w:type="spellStart"/>
      <w:r w:rsidRPr="004E30F5">
        <w:rPr>
          <w:rFonts w:ascii="Times New Roman" w:hAnsi="Times New Roman" w:cs="Times New Roman"/>
          <w:bCs/>
          <w:sz w:val="28"/>
          <w:szCs w:val="28"/>
        </w:rPr>
        <w:t>сформированность</w:t>
      </w:r>
      <w:proofErr w:type="spellEnd"/>
      <w:r w:rsidRPr="004E30F5">
        <w:rPr>
          <w:rFonts w:ascii="Times New Roman" w:hAnsi="Times New Roman" w:cs="Times New Roman"/>
          <w:bCs/>
          <w:sz w:val="28"/>
          <w:szCs w:val="28"/>
        </w:rPr>
        <w:t xml:space="preserve"> представлений о процессах и явлениях, имеющих вероятностный характер, статистических закономерностях в </w:t>
      </w:r>
      <w:r w:rsidRPr="004E30F5">
        <w:rPr>
          <w:rFonts w:ascii="Times New Roman" w:hAnsi="Times New Roman" w:cs="Times New Roman"/>
          <w:bCs/>
          <w:sz w:val="28"/>
          <w:szCs w:val="28"/>
        </w:rPr>
        <w:lastRenderedPageBreak/>
        <w:t>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4D178A" w:rsidRPr="004D178A" w:rsidRDefault="004E30F5" w:rsidP="004D178A">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владение навыками использования готовых компьютерных программ при решении задач.</w:t>
      </w:r>
    </w:p>
    <w:p w:rsidR="004E30F5" w:rsidRPr="00B03A6A" w:rsidRDefault="004D178A" w:rsidP="004D178A">
      <w:pPr>
        <w:spacing w:line="240" w:lineRule="auto"/>
        <w:jc w:val="both"/>
        <w:rPr>
          <w:rFonts w:ascii="Times New Roman" w:hAnsi="Times New Roman" w:cs="Times New Roman"/>
          <w:bCs/>
          <w:sz w:val="28"/>
          <w:szCs w:val="28"/>
        </w:rPr>
      </w:pPr>
      <w:r w:rsidRPr="004D178A">
        <w:rPr>
          <w:rFonts w:ascii="Times New Roman" w:hAnsi="Times New Roman" w:cs="Times New Roman"/>
          <w:bCs/>
          <w:sz w:val="28"/>
          <w:szCs w:val="28"/>
        </w:rPr>
        <w:t>Разработчик: Самойленко Наталья Александровна</w:t>
      </w:r>
      <w:proofErr w:type="gramStart"/>
      <w:r w:rsidRPr="004D178A">
        <w:rPr>
          <w:rFonts w:ascii="Times New Roman" w:hAnsi="Times New Roman" w:cs="Times New Roman"/>
          <w:bCs/>
          <w:sz w:val="28"/>
          <w:szCs w:val="28"/>
        </w:rPr>
        <w:t xml:space="preserve">.,  </w:t>
      </w:r>
      <w:proofErr w:type="gramEnd"/>
      <w:r w:rsidRPr="004D178A">
        <w:rPr>
          <w:rFonts w:ascii="Times New Roman" w:hAnsi="Times New Roman" w:cs="Times New Roman"/>
          <w:bCs/>
          <w:sz w:val="28"/>
          <w:szCs w:val="28"/>
        </w:rPr>
        <w:t>преподаватель общеобразовательного цикла.</w:t>
      </w:r>
    </w:p>
    <w:p w:rsidR="004E30F5" w:rsidRPr="004D178A" w:rsidRDefault="004E30F5" w:rsidP="004D178A">
      <w:pPr>
        <w:spacing w:line="240" w:lineRule="auto"/>
        <w:jc w:val="both"/>
        <w:rPr>
          <w:rFonts w:ascii="Times New Roman" w:hAnsi="Times New Roman" w:cs="Times New Roman"/>
          <w:sz w:val="28"/>
          <w:szCs w:val="28"/>
        </w:rPr>
      </w:pPr>
    </w:p>
    <w:p w:rsidR="004E30F5" w:rsidRDefault="004E30F5" w:rsidP="004D178A">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Приложение  № 1.7 </w:t>
      </w:r>
    </w:p>
    <w:p w:rsidR="004D178A" w:rsidRPr="004E30F5"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 Аннотация рабочей программы ОУД.11 «Обществознание»</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1.1.Область применения рабочей программы</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Программа общеобразовательной учебной дисциплины «Обществознание» предназначена для изучения обществознания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43.01.02 Парикмахер.</w:t>
      </w:r>
    </w:p>
    <w:p w:rsidR="004E30F5" w:rsidRPr="004E30F5" w:rsidRDefault="004E30F5" w:rsidP="004E30F5">
      <w:pPr>
        <w:spacing w:line="240" w:lineRule="auto"/>
        <w:jc w:val="both"/>
        <w:rPr>
          <w:rFonts w:ascii="Times New Roman" w:hAnsi="Times New Roman" w:cs="Times New Roman"/>
          <w:bCs/>
          <w:sz w:val="28"/>
          <w:szCs w:val="28"/>
        </w:rPr>
      </w:pPr>
      <w:proofErr w:type="gramStart"/>
      <w:r w:rsidRPr="004E30F5">
        <w:rPr>
          <w:rFonts w:ascii="Times New Roman" w:hAnsi="Times New Roman" w:cs="Times New Roman"/>
          <w:bCs/>
          <w:sz w:val="28"/>
          <w:szCs w:val="28"/>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«Обществознание»,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w:t>
      </w:r>
      <w:r w:rsidRPr="004E30F5">
        <w:rPr>
          <w:rFonts w:ascii="Times New Roman" w:hAnsi="Times New Roman" w:cs="Times New Roman"/>
          <w:bCs/>
          <w:sz w:val="28"/>
          <w:szCs w:val="28"/>
          <w:u w:val="single"/>
        </w:rPr>
        <w:t xml:space="preserve">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w:t>
      </w:r>
      <w:proofErr w:type="spellStart"/>
      <w:r w:rsidRPr="004E30F5">
        <w:rPr>
          <w:rFonts w:ascii="Times New Roman" w:hAnsi="Times New Roman" w:cs="Times New Roman"/>
          <w:bCs/>
          <w:sz w:val="28"/>
          <w:szCs w:val="28"/>
          <w:u w:val="single"/>
        </w:rPr>
        <w:t>пообщему</w:t>
      </w:r>
      <w:proofErr w:type="spellEnd"/>
      <w:r w:rsidRPr="004E30F5">
        <w:rPr>
          <w:rFonts w:ascii="Times New Roman" w:hAnsi="Times New Roman" w:cs="Times New Roman"/>
          <w:bCs/>
          <w:sz w:val="28"/>
          <w:szCs w:val="28"/>
          <w:u w:val="single"/>
        </w:rPr>
        <w:t xml:space="preserve"> образованию (протокол от</w:t>
      </w:r>
      <w:proofErr w:type="gramEnd"/>
      <w:r w:rsidRPr="004E30F5">
        <w:rPr>
          <w:rFonts w:ascii="Times New Roman" w:hAnsi="Times New Roman" w:cs="Times New Roman"/>
          <w:bCs/>
          <w:sz w:val="28"/>
          <w:szCs w:val="28"/>
          <w:u w:val="single"/>
        </w:rPr>
        <w:t xml:space="preserve"> </w:t>
      </w:r>
      <w:proofErr w:type="gramStart"/>
      <w:r w:rsidRPr="004E30F5">
        <w:rPr>
          <w:rFonts w:ascii="Times New Roman" w:hAnsi="Times New Roman" w:cs="Times New Roman"/>
          <w:bCs/>
          <w:sz w:val="28"/>
          <w:szCs w:val="28"/>
          <w:u w:val="single"/>
        </w:rPr>
        <w:t xml:space="preserve">28 июня 2016 г. № 2/16-з) </w:t>
      </w:r>
      <w:r w:rsidRPr="004E30F5">
        <w:rPr>
          <w:rFonts w:ascii="Times New Roman" w:hAnsi="Times New Roman" w:cs="Times New Roman"/>
          <w:bCs/>
          <w:sz w:val="28"/>
          <w:szCs w:val="28"/>
        </w:rPr>
        <w:t>Содержание программы «Обществознание» направлено на достижение следующих целей:</w:t>
      </w:r>
      <w:proofErr w:type="gramEnd"/>
    </w:p>
    <w:p w:rsidR="004E30F5" w:rsidRPr="004E30F5" w:rsidRDefault="004E30F5" w:rsidP="00E91EEE">
      <w:pPr>
        <w:numPr>
          <w:ilvl w:val="0"/>
          <w:numId w:val="19"/>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4E30F5" w:rsidRPr="004E30F5" w:rsidRDefault="004E30F5" w:rsidP="00E91EEE">
      <w:pPr>
        <w:numPr>
          <w:ilvl w:val="0"/>
          <w:numId w:val="19"/>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rsidR="004E30F5" w:rsidRPr="004E30F5" w:rsidRDefault="004E30F5" w:rsidP="00E91EEE">
      <w:pPr>
        <w:numPr>
          <w:ilvl w:val="0"/>
          <w:numId w:val="19"/>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lastRenderedPageBreak/>
        <w:t>углубление интереса к изучению социально-экономических и политико-правовых дисциплин;</w:t>
      </w:r>
    </w:p>
    <w:p w:rsidR="004E30F5" w:rsidRPr="004E30F5" w:rsidRDefault="004E30F5" w:rsidP="00E91EEE">
      <w:pPr>
        <w:numPr>
          <w:ilvl w:val="0"/>
          <w:numId w:val="19"/>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умение получать информацию из различных источников, анализировать, систематизировать ее, делать выводы и прогнозы;</w:t>
      </w:r>
    </w:p>
    <w:p w:rsidR="004E30F5" w:rsidRPr="004E30F5" w:rsidRDefault="004E30F5" w:rsidP="00E91EEE">
      <w:pPr>
        <w:numPr>
          <w:ilvl w:val="0"/>
          <w:numId w:val="19"/>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4E30F5" w:rsidRPr="004E30F5" w:rsidRDefault="004E30F5" w:rsidP="00E91EEE">
      <w:pPr>
        <w:numPr>
          <w:ilvl w:val="0"/>
          <w:numId w:val="19"/>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формирование мотивации к общественно полезной деятельности, повышение стремления к самовоспитанию, самореализации, самоконтролю;</w:t>
      </w:r>
    </w:p>
    <w:p w:rsidR="004E30F5" w:rsidRPr="004E30F5" w:rsidRDefault="004E30F5" w:rsidP="00E91EEE">
      <w:pPr>
        <w:numPr>
          <w:ilvl w:val="0"/>
          <w:numId w:val="19"/>
        </w:num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применение полученных знаний и умений в практической деятельности в различных сферах общественной жизни.</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4E30F5" w:rsidRPr="004E30F5" w:rsidRDefault="004E30F5" w:rsidP="004E30F5">
      <w:pPr>
        <w:spacing w:line="240" w:lineRule="auto"/>
        <w:jc w:val="both"/>
        <w:rPr>
          <w:rFonts w:ascii="Times New Roman" w:hAnsi="Times New Roman" w:cs="Times New Roman"/>
          <w:bCs/>
          <w:sz w:val="28"/>
          <w:szCs w:val="28"/>
        </w:rPr>
      </w:pPr>
      <w:proofErr w:type="gramStart"/>
      <w:r w:rsidRPr="004E30F5">
        <w:rPr>
          <w:rFonts w:ascii="Times New Roman" w:hAnsi="Times New Roman" w:cs="Times New Roman"/>
          <w:bCs/>
          <w:sz w:val="28"/>
          <w:szCs w:val="28"/>
        </w:rPr>
        <w:t>Программа учебной дисциплины «Обществознание»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квалифицированных рабочих, служащих и специалистов среднего</w:t>
      </w:r>
      <w:proofErr w:type="gramEnd"/>
      <w:r w:rsidRPr="004E30F5">
        <w:rPr>
          <w:rFonts w:ascii="Times New Roman" w:hAnsi="Times New Roman" w:cs="Times New Roman"/>
          <w:bCs/>
          <w:sz w:val="28"/>
          <w:szCs w:val="28"/>
        </w:rPr>
        <w:t xml:space="preserve"> звена, осваиваемой профессии или специальности.</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(ППКРС, ППССЗ).</w:t>
      </w:r>
    </w:p>
    <w:p w:rsidR="004E30F5" w:rsidRPr="004E30F5" w:rsidRDefault="004E30F5" w:rsidP="004E30F5">
      <w:pPr>
        <w:spacing w:line="240" w:lineRule="auto"/>
        <w:jc w:val="both"/>
        <w:rPr>
          <w:rFonts w:ascii="Times New Roman" w:hAnsi="Times New Roman" w:cs="Times New Roman"/>
          <w:bCs/>
          <w:iCs/>
          <w:sz w:val="28"/>
          <w:szCs w:val="28"/>
        </w:rPr>
      </w:pPr>
      <w:r w:rsidRPr="004E30F5">
        <w:rPr>
          <w:rFonts w:ascii="Times New Roman" w:hAnsi="Times New Roman" w:cs="Times New Roman"/>
          <w:bCs/>
          <w:iCs/>
          <w:sz w:val="28"/>
          <w:szCs w:val="28"/>
        </w:rPr>
        <w:t>ОБЩАЯ ХАРАКТЕРИСТИКА УЧЕБНОЙ ДИСЦИПЛИНЫ                          «ОБЩЕСТВОЗНАНИЕ»</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lastRenderedPageBreak/>
        <w:t>Учебная дисциплина «Обществознание» имеет интегративный характер, основанный на комплексе общественных наук, таких как философия, социология, экономика, политология, культурология, правоведение, предметом которых являются научные знания о различных аспектах жизни, развитии человека и общества, влиянии социальных факторов на жизнь каждого человека.</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Содержание учебной дисциплины направлено на формирование четкой гражданской позиции, социально-правовой грамотности, навыков правового характера, необходимых </w:t>
      </w:r>
      <w:proofErr w:type="gramStart"/>
      <w:r w:rsidRPr="004E30F5">
        <w:rPr>
          <w:rFonts w:ascii="Times New Roman" w:hAnsi="Times New Roman" w:cs="Times New Roman"/>
          <w:bCs/>
          <w:sz w:val="28"/>
          <w:szCs w:val="28"/>
        </w:rPr>
        <w:t>обучающимся</w:t>
      </w:r>
      <w:proofErr w:type="gramEnd"/>
      <w:r w:rsidRPr="004E30F5">
        <w:rPr>
          <w:rFonts w:ascii="Times New Roman" w:hAnsi="Times New Roman" w:cs="Times New Roman"/>
          <w:bCs/>
          <w:sz w:val="28"/>
          <w:szCs w:val="28"/>
        </w:rPr>
        <w:t xml:space="preserve"> для реализации социальных ролей, взаимодействия с окружающими людьми и социальными группами.</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Особое внимание уделяется знаниям о современном российском обществе, проблемах мирового сообщества и тенденциях развития современных цивилизационных процессов, роли морали, религии, науки и образования в жизни человеческого общества, а также изучению ключевых социальных и правовых вопросов, тесно связанных с повседневной жизнью.</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Отбор содержания учебной дисциплины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w:t>
      </w:r>
      <w:proofErr w:type="gramStart"/>
      <w:r w:rsidRPr="004E30F5">
        <w:rPr>
          <w:rFonts w:ascii="Times New Roman" w:hAnsi="Times New Roman" w:cs="Times New Roman"/>
          <w:bCs/>
          <w:sz w:val="28"/>
          <w:szCs w:val="28"/>
        </w:rPr>
        <w:t>обучающимся</w:t>
      </w:r>
      <w:proofErr w:type="gramEnd"/>
      <w:r w:rsidRPr="004E30F5">
        <w:rPr>
          <w:rFonts w:ascii="Times New Roman" w:hAnsi="Times New Roman" w:cs="Times New Roman"/>
          <w:bCs/>
          <w:sz w:val="28"/>
          <w:szCs w:val="28"/>
        </w:rPr>
        <w:t xml:space="preserve"> профессиональных образовательных организаций СПО успешную адаптацию к социальной реальности, профессиональной деятельности, исполнению общегражданских ролей.</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Реализация содержания учебной дисциплины «Обществознание» предполагает дифференциацию уровней достижения студентами различных целей. Так, уровень функциональной </w:t>
      </w:r>
      <w:proofErr w:type="gramStart"/>
      <w:r w:rsidRPr="004E30F5">
        <w:rPr>
          <w:rFonts w:ascii="Times New Roman" w:hAnsi="Times New Roman" w:cs="Times New Roman"/>
          <w:bCs/>
          <w:sz w:val="28"/>
          <w:szCs w:val="28"/>
        </w:rPr>
        <w:t>грамотности</w:t>
      </w:r>
      <w:proofErr w:type="gramEnd"/>
      <w:r w:rsidRPr="004E30F5">
        <w:rPr>
          <w:rFonts w:ascii="Times New Roman" w:hAnsi="Times New Roman" w:cs="Times New Roman"/>
          <w:bCs/>
          <w:sz w:val="28"/>
          <w:szCs w:val="28"/>
        </w:rPr>
        <w:t xml:space="preserve">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 так и в области социально-практических знаний, обеспечивающих успешную социализацию в качестве гражданина РФ.</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На уровне ознакомления осваиваются такие элементы содержания, как сложные теоретические понятия и положения социальных дисциплин, специфические особенности социального познания, законы общественного развития, особенности функционирования общества как сложной, динамично развивающейся, самоорганизующейся системы.</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В процессе освоения учебной дисциплины у студентов закладываются целостные представления о человеке и обществе, деятельности человека в различных сферах, экономической системе общества, социальных нормах, регулирующих жизнедеятельность гражданина. При этом они </w:t>
      </w:r>
      <w:r w:rsidRPr="004E30F5">
        <w:rPr>
          <w:rFonts w:ascii="Times New Roman" w:hAnsi="Times New Roman" w:cs="Times New Roman"/>
          <w:bCs/>
          <w:sz w:val="28"/>
          <w:szCs w:val="28"/>
        </w:rPr>
        <w:lastRenderedPageBreak/>
        <w:t>должны получить достаточно полные представления о возможностях, которые существуют в нашей стране для продолжения образования и работы, самореализации в разнообразных видах деятельности, а также о путях достижения успеха в различных сферах социальной жизни.</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обществознания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w:t>
      </w:r>
      <w:proofErr w:type="gramStart"/>
      <w:r w:rsidRPr="004E30F5">
        <w:rPr>
          <w:rFonts w:ascii="Times New Roman" w:hAnsi="Times New Roman" w:cs="Times New Roman"/>
          <w:bCs/>
          <w:sz w:val="28"/>
          <w:szCs w:val="28"/>
        </w:rPr>
        <w:t>обучающимися</w:t>
      </w:r>
      <w:proofErr w:type="gramEnd"/>
      <w:r w:rsidRPr="004E30F5">
        <w:rPr>
          <w:rFonts w:ascii="Times New Roman" w:hAnsi="Times New Roman" w:cs="Times New Roman"/>
          <w:bCs/>
          <w:sz w:val="28"/>
          <w:szCs w:val="28"/>
        </w:rPr>
        <w:t>, объеме и характере практических занятий, видах внеаудиторной самостоятельной работы студентов.</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При освоении профессий СПО и специальностей СПО технического, естественнонаучного профилей профессионального образования интегрированная учебная дисциплина «Обществознание», включающая экономику и право, изучается на базовом уровне ФГОС среднего общего образования. При освоении специальностей СПО гуманитарного профиля профессионального образования дисциплина «Обществознание», включающая экономику и право, изучается также на базовом уровне ФГОС среднего общего образования, но более углубленно с учетом осваиваемой профессии или специальности.</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При освоении профессий СПО и специальностей СПО социально-экономического профиля профессионального образования обществознание изучается без включения экономики и права.</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Изучение обществознания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r w:rsidRPr="004E30F5">
        <w:rPr>
          <w:rFonts w:ascii="Times New Roman" w:hAnsi="Times New Roman" w:cs="Times New Roman"/>
          <w:bCs/>
          <w:sz w:val="28"/>
          <w:szCs w:val="28"/>
          <w:vertAlign w:val="superscript"/>
        </w:rPr>
        <w:footnoteReference w:id="1"/>
      </w:r>
      <w:r w:rsidRPr="004E30F5">
        <w:rPr>
          <w:rFonts w:ascii="Times New Roman" w:hAnsi="Times New Roman" w:cs="Times New Roman"/>
          <w:bCs/>
          <w:sz w:val="28"/>
          <w:szCs w:val="28"/>
        </w:rPr>
        <w:t>.</w:t>
      </w:r>
    </w:p>
    <w:p w:rsidR="004E30F5" w:rsidRPr="004E30F5" w:rsidRDefault="004E30F5" w:rsidP="004E30F5">
      <w:pPr>
        <w:spacing w:line="240" w:lineRule="auto"/>
        <w:jc w:val="both"/>
        <w:rPr>
          <w:rFonts w:ascii="Times New Roman" w:hAnsi="Times New Roman" w:cs="Times New Roman"/>
          <w:bCs/>
          <w:iCs/>
          <w:sz w:val="28"/>
          <w:szCs w:val="28"/>
        </w:rPr>
      </w:pPr>
      <w:r w:rsidRPr="004E30F5">
        <w:rPr>
          <w:rFonts w:ascii="Times New Roman" w:hAnsi="Times New Roman" w:cs="Times New Roman"/>
          <w:bCs/>
          <w:iCs/>
          <w:sz w:val="28"/>
          <w:szCs w:val="28"/>
        </w:rPr>
        <w:t>МЕСТО УЧЕБНОЙ ДИСЦИПЛИНЫ В УЧЕБНОМ ПЛАНЕ</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Интегрированная учебная дисциплина «Обществознание» является учебным предметом обязательной предметной области «Общественные науки» ФГОС среднего общего образования.</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w:t>
      </w:r>
      <w:r w:rsidRPr="004E30F5">
        <w:rPr>
          <w:rFonts w:ascii="Times New Roman" w:hAnsi="Times New Roman" w:cs="Times New Roman"/>
          <w:bCs/>
          <w:sz w:val="28"/>
          <w:szCs w:val="28"/>
        </w:rPr>
        <w:lastRenderedPageBreak/>
        <w:t>дисциплина «Обществознание»</w:t>
      </w:r>
      <w:r w:rsidRPr="004E30F5">
        <w:rPr>
          <w:rFonts w:ascii="Times New Roman" w:hAnsi="Times New Roman" w:cs="Times New Roman"/>
          <w:bCs/>
          <w:sz w:val="28"/>
          <w:szCs w:val="28"/>
          <w:vertAlign w:val="superscript"/>
        </w:rPr>
        <w:footnoteReference w:id="2"/>
      </w:r>
      <w:r w:rsidRPr="004E30F5">
        <w:rPr>
          <w:rFonts w:ascii="Times New Roman" w:hAnsi="Times New Roman" w:cs="Times New Roman"/>
          <w:bCs/>
          <w:sz w:val="28"/>
          <w:szCs w:val="28"/>
        </w:rPr>
        <w:t xml:space="preserve">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В учебных планах ППКРС, ППССЗ место учебной дисциплины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4E30F5" w:rsidRPr="004E30F5" w:rsidRDefault="004E30F5" w:rsidP="004E30F5">
      <w:pPr>
        <w:spacing w:line="240" w:lineRule="auto"/>
        <w:jc w:val="both"/>
        <w:rPr>
          <w:rFonts w:ascii="Times New Roman" w:hAnsi="Times New Roman" w:cs="Times New Roman"/>
          <w:bCs/>
          <w:sz w:val="28"/>
          <w:szCs w:val="28"/>
        </w:rPr>
      </w:pPr>
    </w:p>
    <w:p w:rsidR="004E30F5" w:rsidRPr="004E30F5" w:rsidRDefault="004E30F5" w:rsidP="004E30F5">
      <w:pPr>
        <w:spacing w:line="240" w:lineRule="auto"/>
        <w:jc w:val="both"/>
        <w:rPr>
          <w:rFonts w:ascii="Times New Roman" w:hAnsi="Times New Roman" w:cs="Times New Roman"/>
          <w:bCs/>
          <w:iCs/>
          <w:sz w:val="28"/>
          <w:szCs w:val="28"/>
        </w:rPr>
      </w:pPr>
      <w:r w:rsidRPr="004E30F5">
        <w:rPr>
          <w:rFonts w:ascii="Times New Roman" w:hAnsi="Times New Roman" w:cs="Times New Roman"/>
          <w:bCs/>
          <w:iCs/>
          <w:sz w:val="28"/>
          <w:szCs w:val="28"/>
        </w:rPr>
        <w:t>РЕЗУЛЬТАТЫ ОСВОЕНИЯ УЧЕБНОЙ ДИСЦИПЛИНЫ</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 xml:space="preserve">Освоение содержания учебной дисциплины «Обществознание» обеспечивает достижение студентами следующих результатов: </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r>
      <w:r w:rsidRPr="004E30F5">
        <w:rPr>
          <w:rFonts w:ascii="Times New Roman" w:hAnsi="Times New Roman" w:cs="Times New Roman"/>
          <w:bCs/>
          <w:i/>
          <w:sz w:val="28"/>
          <w:szCs w:val="28"/>
        </w:rPr>
        <w:t>личностных</w:t>
      </w:r>
      <w:r w:rsidRPr="004E30F5">
        <w:rPr>
          <w:rFonts w:ascii="Times New Roman" w:hAnsi="Times New Roman" w:cs="Times New Roman"/>
          <w:bCs/>
          <w:sz w:val="28"/>
          <w:szCs w:val="28"/>
        </w:rPr>
        <w:t>:</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r>
      <w:proofErr w:type="spellStart"/>
      <w:r w:rsidRPr="004E30F5">
        <w:rPr>
          <w:rFonts w:ascii="Times New Roman" w:hAnsi="Times New Roman" w:cs="Times New Roman"/>
          <w:bCs/>
          <w:sz w:val="28"/>
          <w:szCs w:val="28"/>
        </w:rPr>
        <w:t>сформированность</w:t>
      </w:r>
      <w:proofErr w:type="spellEnd"/>
      <w:r w:rsidRPr="004E30F5">
        <w:rPr>
          <w:rFonts w:ascii="Times New Roman" w:hAnsi="Times New Roman" w:cs="Times New Roman"/>
          <w:bCs/>
          <w:sz w:val="28"/>
          <w:szCs w:val="28"/>
        </w:rPr>
        <w:t xml:space="preserve">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4E30F5" w:rsidRPr="004E30F5" w:rsidRDefault="004E30F5" w:rsidP="004E30F5">
      <w:pPr>
        <w:spacing w:line="240" w:lineRule="auto"/>
        <w:jc w:val="both"/>
        <w:rPr>
          <w:rFonts w:ascii="Times New Roman" w:hAnsi="Times New Roman" w:cs="Times New Roman"/>
          <w:bCs/>
          <w:sz w:val="28"/>
          <w:szCs w:val="28"/>
        </w:rPr>
      </w:pPr>
      <w:proofErr w:type="gramStart"/>
      <w:r w:rsidRPr="004E30F5">
        <w:rPr>
          <w:rFonts w:ascii="Times New Roman" w:hAnsi="Times New Roman" w:cs="Times New Roman"/>
          <w:bCs/>
          <w:sz w:val="28"/>
          <w:szCs w:val="28"/>
        </w:rPr>
        <w:t>−</w:t>
      </w:r>
      <w:r w:rsidRPr="004E30F5">
        <w:rPr>
          <w:rFonts w:ascii="Times New Roman" w:hAnsi="Times New Roman" w:cs="Times New Roman"/>
          <w:bCs/>
          <w:sz w:val="28"/>
          <w:szCs w:val="28"/>
        </w:rPr>
        <w:tab/>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 xml:space="preserve">готовность и способность к саморазвитию и самовоспитанию в соответствии с общечеловеческими ценностями и идеалами </w:t>
      </w:r>
      <w:r w:rsidRPr="004E30F5">
        <w:rPr>
          <w:rFonts w:ascii="Times New Roman" w:hAnsi="Times New Roman" w:cs="Times New Roman"/>
          <w:bCs/>
          <w:sz w:val="28"/>
          <w:szCs w:val="28"/>
        </w:rPr>
        <w:lastRenderedPageBreak/>
        <w:t>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 xml:space="preserve">ответственное отношение к созданию семьи на основе осознанного принятия ценностей семейной жизни; </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r>
      <w:proofErr w:type="spellStart"/>
      <w:r w:rsidRPr="004E30F5">
        <w:rPr>
          <w:rFonts w:ascii="Times New Roman" w:hAnsi="Times New Roman" w:cs="Times New Roman"/>
          <w:bCs/>
          <w:i/>
          <w:sz w:val="28"/>
          <w:szCs w:val="28"/>
        </w:rPr>
        <w:t>метапредметных</w:t>
      </w:r>
      <w:proofErr w:type="spellEnd"/>
      <w:r w:rsidRPr="004E30F5">
        <w:rPr>
          <w:rFonts w:ascii="Times New Roman" w:hAnsi="Times New Roman" w:cs="Times New Roman"/>
          <w:bCs/>
          <w:sz w:val="28"/>
          <w:szCs w:val="28"/>
        </w:rPr>
        <w:t>:</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умение определять назначение и функции различных социальных, экономических и правовых институтов;</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умение самостоятельно оценивать и принимать решения, определяющие стратегию поведения, с учетом гражданских и нравственных ценностей;</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lastRenderedPageBreak/>
        <w:t>−</w:t>
      </w:r>
      <w:r w:rsidRPr="004E30F5">
        <w:rPr>
          <w:rFonts w:ascii="Times New Roman" w:hAnsi="Times New Roman" w:cs="Times New Roman"/>
          <w:bCs/>
          <w:sz w:val="28"/>
          <w:szCs w:val="28"/>
        </w:rPr>
        <w:tab/>
        <w:t xml:space="preserve">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 </w:t>
      </w:r>
    </w:p>
    <w:p w:rsidR="004E30F5" w:rsidRPr="004E30F5" w:rsidRDefault="004E30F5" w:rsidP="004E30F5">
      <w:pPr>
        <w:spacing w:line="240" w:lineRule="auto"/>
        <w:jc w:val="both"/>
        <w:rPr>
          <w:rFonts w:ascii="Times New Roman" w:hAnsi="Times New Roman" w:cs="Times New Roman"/>
          <w:bCs/>
          <w:sz w:val="28"/>
          <w:szCs w:val="28"/>
          <w:u w:val="thick"/>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r>
      <w:r w:rsidRPr="004E30F5">
        <w:rPr>
          <w:rFonts w:ascii="Times New Roman" w:hAnsi="Times New Roman" w:cs="Times New Roman"/>
          <w:bCs/>
          <w:i/>
          <w:sz w:val="28"/>
          <w:szCs w:val="28"/>
          <w:u w:val="thick"/>
        </w:rPr>
        <w:t xml:space="preserve">предметных: </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r>
      <w:proofErr w:type="spellStart"/>
      <w:r w:rsidRPr="004E30F5">
        <w:rPr>
          <w:rFonts w:ascii="Times New Roman" w:hAnsi="Times New Roman" w:cs="Times New Roman"/>
          <w:bCs/>
          <w:sz w:val="28"/>
          <w:szCs w:val="28"/>
        </w:rPr>
        <w:t>сформированность</w:t>
      </w:r>
      <w:proofErr w:type="spellEnd"/>
      <w:r w:rsidRPr="004E30F5">
        <w:rPr>
          <w:rFonts w:ascii="Times New Roman" w:hAnsi="Times New Roman" w:cs="Times New Roman"/>
          <w:bCs/>
          <w:sz w:val="28"/>
          <w:szCs w:val="28"/>
        </w:rPr>
        <w:t xml:space="preserve"> знаний об обществе как целостной развивающейся системе в единстве и взаимодействии его основных сфер и институтов;</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ab/>
        <w:t>−</w:t>
      </w:r>
      <w:r w:rsidRPr="004E30F5">
        <w:rPr>
          <w:rFonts w:ascii="Times New Roman" w:hAnsi="Times New Roman" w:cs="Times New Roman"/>
          <w:bCs/>
          <w:sz w:val="28"/>
          <w:szCs w:val="28"/>
        </w:rPr>
        <w:tab/>
        <w:t>владение базовым понятийным аппаратом социальных наук;</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владение умениями выявлять причинно-следственные, функциональные, иерархические и другие связи социальных объектов и процессов;</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r>
      <w:proofErr w:type="spellStart"/>
      <w:r w:rsidRPr="004E30F5">
        <w:rPr>
          <w:rFonts w:ascii="Times New Roman" w:hAnsi="Times New Roman" w:cs="Times New Roman"/>
          <w:bCs/>
          <w:sz w:val="28"/>
          <w:szCs w:val="28"/>
        </w:rPr>
        <w:t>сформированнность</w:t>
      </w:r>
      <w:proofErr w:type="spellEnd"/>
      <w:r w:rsidRPr="004E30F5">
        <w:rPr>
          <w:rFonts w:ascii="Times New Roman" w:hAnsi="Times New Roman" w:cs="Times New Roman"/>
          <w:bCs/>
          <w:sz w:val="28"/>
          <w:szCs w:val="28"/>
        </w:rPr>
        <w:t xml:space="preserve"> представлений об основных тенденциях и возможных перспективах развития мирового сообщества в глобальном мире;</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r>
      <w:proofErr w:type="spellStart"/>
      <w:r w:rsidRPr="004E30F5">
        <w:rPr>
          <w:rFonts w:ascii="Times New Roman" w:hAnsi="Times New Roman" w:cs="Times New Roman"/>
          <w:bCs/>
          <w:sz w:val="28"/>
          <w:szCs w:val="28"/>
        </w:rPr>
        <w:t>сформированность</w:t>
      </w:r>
      <w:proofErr w:type="spellEnd"/>
      <w:r w:rsidRPr="004E30F5">
        <w:rPr>
          <w:rFonts w:ascii="Times New Roman" w:hAnsi="Times New Roman" w:cs="Times New Roman"/>
          <w:bCs/>
          <w:sz w:val="28"/>
          <w:szCs w:val="28"/>
        </w:rPr>
        <w:t xml:space="preserve"> представлений о методах познания социальных явлений и процессов;</w:t>
      </w:r>
    </w:p>
    <w:p w:rsidR="004E30F5" w:rsidRPr="004E30F5" w:rsidRDefault="004E30F5" w:rsidP="004E30F5">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t>владение умениями применять полученные знания в повседневной жизни, прогнозировать последствия принимаемых решений;</w:t>
      </w:r>
    </w:p>
    <w:p w:rsidR="004D178A" w:rsidRPr="004E30F5" w:rsidRDefault="004E30F5" w:rsidP="004D178A">
      <w:pPr>
        <w:spacing w:line="240" w:lineRule="auto"/>
        <w:jc w:val="both"/>
        <w:rPr>
          <w:rFonts w:ascii="Times New Roman" w:hAnsi="Times New Roman" w:cs="Times New Roman"/>
          <w:bCs/>
          <w:sz w:val="28"/>
          <w:szCs w:val="28"/>
        </w:rPr>
      </w:pPr>
      <w:r w:rsidRPr="004E30F5">
        <w:rPr>
          <w:rFonts w:ascii="Times New Roman" w:hAnsi="Times New Roman" w:cs="Times New Roman"/>
          <w:bCs/>
          <w:sz w:val="28"/>
          <w:szCs w:val="28"/>
        </w:rPr>
        <w:t>−</w:t>
      </w:r>
      <w:r w:rsidRPr="004E30F5">
        <w:rPr>
          <w:rFonts w:ascii="Times New Roman" w:hAnsi="Times New Roman" w:cs="Times New Roman"/>
          <w:bCs/>
          <w:sz w:val="28"/>
          <w:szCs w:val="28"/>
        </w:rPr>
        <w:tab/>
      </w:r>
      <w:proofErr w:type="spellStart"/>
      <w:r w:rsidRPr="004E30F5">
        <w:rPr>
          <w:rFonts w:ascii="Times New Roman" w:hAnsi="Times New Roman" w:cs="Times New Roman"/>
          <w:bCs/>
          <w:sz w:val="28"/>
          <w:szCs w:val="28"/>
        </w:rPr>
        <w:t>сформированнность</w:t>
      </w:r>
      <w:proofErr w:type="spellEnd"/>
      <w:r w:rsidRPr="004E30F5">
        <w:rPr>
          <w:rFonts w:ascii="Times New Roman" w:hAnsi="Times New Roman" w:cs="Times New Roman"/>
          <w:bCs/>
          <w:sz w:val="28"/>
          <w:szCs w:val="28"/>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4D178A" w:rsidRPr="004D178A" w:rsidRDefault="004D178A" w:rsidP="004D178A">
      <w:pPr>
        <w:spacing w:line="240" w:lineRule="auto"/>
        <w:jc w:val="both"/>
        <w:rPr>
          <w:rFonts w:ascii="Times New Roman" w:hAnsi="Times New Roman" w:cs="Times New Roman"/>
          <w:b/>
          <w:bCs/>
          <w:sz w:val="28"/>
          <w:szCs w:val="28"/>
        </w:rPr>
      </w:pPr>
      <w:r w:rsidRPr="004D178A">
        <w:rPr>
          <w:rFonts w:ascii="Times New Roman" w:hAnsi="Times New Roman" w:cs="Times New Roman"/>
          <w:b/>
          <w:bCs/>
          <w:sz w:val="28"/>
          <w:szCs w:val="28"/>
        </w:rPr>
        <w:t>4. Общая трудоемкость дисциплины: 117 часов</w:t>
      </w:r>
    </w:p>
    <w:p w:rsidR="004D178A" w:rsidRPr="002C7E0E" w:rsidRDefault="004D178A" w:rsidP="002C7E0E">
      <w:pPr>
        <w:pStyle w:val="afa"/>
        <w:rPr>
          <w:rFonts w:ascii="Times New Roman" w:hAnsi="Times New Roman"/>
          <w:sz w:val="28"/>
          <w:szCs w:val="28"/>
        </w:rPr>
      </w:pPr>
      <w:r w:rsidRPr="002C7E0E">
        <w:rPr>
          <w:rFonts w:ascii="Times New Roman" w:hAnsi="Times New Roman"/>
          <w:sz w:val="28"/>
          <w:szCs w:val="28"/>
        </w:rPr>
        <w:t>Максимальная учебная нагрузка 1</w:t>
      </w:r>
      <w:r w:rsidR="002C7E0E">
        <w:rPr>
          <w:rFonts w:ascii="Times New Roman" w:hAnsi="Times New Roman"/>
          <w:sz w:val="28"/>
          <w:szCs w:val="28"/>
        </w:rPr>
        <w:t>44</w:t>
      </w:r>
      <w:r w:rsidRPr="002C7E0E">
        <w:rPr>
          <w:rFonts w:ascii="Times New Roman" w:hAnsi="Times New Roman"/>
          <w:sz w:val="28"/>
          <w:szCs w:val="28"/>
        </w:rPr>
        <w:t xml:space="preserve"> час</w:t>
      </w:r>
      <w:r w:rsidR="002C7E0E">
        <w:rPr>
          <w:rFonts w:ascii="Times New Roman" w:hAnsi="Times New Roman"/>
          <w:sz w:val="28"/>
          <w:szCs w:val="28"/>
        </w:rPr>
        <w:t>а</w:t>
      </w:r>
      <w:r w:rsidRPr="002C7E0E">
        <w:rPr>
          <w:rFonts w:ascii="Times New Roman" w:hAnsi="Times New Roman"/>
          <w:sz w:val="28"/>
          <w:szCs w:val="28"/>
        </w:rPr>
        <w:t>, в том числе:</w:t>
      </w:r>
    </w:p>
    <w:p w:rsidR="004D178A" w:rsidRPr="002C7E0E" w:rsidRDefault="004D178A" w:rsidP="002C7E0E">
      <w:pPr>
        <w:pStyle w:val="afa"/>
        <w:rPr>
          <w:rFonts w:ascii="Times New Roman" w:hAnsi="Times New Roman"/>
          <w:sz w:val="28"/>
          <w:szCs w:val="28"/>
        </w:rPr>
      </w:pPr>
      <w:r w:rsidRPr="002C7E0E">
        <w:rPr>
          <w:rFonts w:ascii="Times New Roman" w:hAnsi="Times New Roman"/>
          <w:sz w:val="28"/>
          <w:szCs w:val="28"/>
        </w:rPr>
        <w:t xml:space="preserve">Обязательной аудиторной учебной нагрузки </w:t>
      </w:r>
      <w:proofErr w:type="gramStart"/>
      <w:r w:rsidRPr="002C7E0E">
        <w:rPr>
          <w:rFonts w:ascii="Times New Roman" w:hAnsi="Times New Roman"/>
          <w:sz w:val="28"/>
          <w:szCs w:val="28"/>
        </w:rPr>
        <w:t>обучающегося</w:t>
      </w:r>
      <w:proofErr w:type="gramEnd"/>
      <w:r w:rsidRPr="002C7E0E">
        <w:rPr>
          <w:rFonts w:ascii="Times New Roman" w:hAnsi="Times New Roman"/>
          <w:sz w:val="28"/>
          <w:szCs w:val="28"/>
        </w:rPr>
        <w:t xml:space="preserve"> </w:t>
      </w:r>
      <w:r w:rsidR="002C7E0E">
        <w:rPr>
          <w:rFonts w:ascii="Times New Roman" w:hAnsi="Times New Roman"/>
          <w:sz w:val="28"/>
          <w:szCs w:val="28"/>
        </w:rPr>
        <w:t>96</w:t>
      </w:r>
      <w:r w:rsidRPr="002C7E0E">
        <w:rPr>
          <w:rFonts w:ascii="Times New Roman" w:hAnsi="Times New Roman"/>
          <w:sz w:val="28"/>
          <w:szCs w:val="28"/>
        </w:rPr>
        <w:t xml:space="preserve"> час</w:t>
      </w:r>
      <w:r w:rsidR="002C7E0E">
        <w:rPr>
          <w:rFonts w:ascii="Times New Roman" w:hAnsi="Times New Roman"/>
          <w:sz w:val="28"/>
          <w:szCs w:val="28"/>
        </w:rPr>
        <w:t>ов</w:t>
      </w:r>
      <w:r w:rsidRPr="002C7E0E">
        <w:rPr>
          <w:rFonts w:ascii="Times New Roman" w:hAnsi="Times New Roman"/>
          <w:sz w:val="28"/>
          <w:szCs w:val="28"/>
        </w:rPr>
        <w:t>;</w:t>
      </w:r>
    </w:p>
    <w:p w:rsidR="004D178A" w:rsidRPr="002C7E0E" w:rsidRDefault="004D178A" w:rsidP="002C7E0E">
      <w:pPr>
        <w:pStyle w:val="afa"/>
        <w:rPr>
          <w:rFonts w:ascii="Times New Roman" w:hAnsi="Times New Roman"/>
          <w:sz w:val="28"/>
          <w:szCs w:val="28"/>
        </w:rPr>
      </w:pPr>
      <w:r w:rsidRPr="002C7E0E">
        <w:rPr>
          <w:rFonts w:ascii="Times New Roman" w:hAnsi="Times New Roman"/>
          <w:sz w:val="28"/>
          <w:szCs w:val="28"/>
        </w:rPr>
        <w:t xml:space="preserve">самостоятельной работы </w:t>
      </w:r>
      <w:proofErr w:type="gramStart"/>
      <w:r w:rsidRPr="002C7E0E">
        <w:rPr>
          <w:rFonts w:ascii="Times New Roman" w:hAnsi="Times New Roman"/>
          <w:sz w:val="28"/>
          <w:szCs w:val="28"/>
        </w:rPr>
        <w:t>обучающегося</w:t>
      </w:r>
      <w:proofErr w:type="gramEnd"/>
      <w:r w:rsidRPr="002C7E0E">
        <w:rPr>
          <w:rFonts w:ascii="Times New Roman" w:hAnsi="Times New Roman"/>
          <w:sz w:val="28"/>
          <w:szCs w:val="28"/>
        </w:rPr>
        <w:t xml:space="preserve"> </w:t>
      </w:r>
      <w:r w:rsidR="002C7E0E">
        <w:rPr>
          <w:rFonts w:ascii="Times New Roman" w:hAnsi="Times New Roman"/>
          <w:sz w:val="28"/>
          <w:szCs w:val="28"/>
        </w:rPr>
        <w:t>48</w:t>
      </w:r>
      <w:r w:rsidRPr="002C7E0E">
        <w:rPr>
          <w:rFonts w:ascii="Times New Roman" w:hAnsi="Times New Roman"/>
          <w:sz w:val="28"/>
          <w:szCs w:val="28"/>
        </w:rPr>
        <w:t xml:space="preserve"> часов;</w:t>
      </w:r>
    </w:p>
    <w:p w:rsidR="004D178A" w:rsidRPr="002C7E0E" w:rsidRDefault="004D178A" w:rsidP="002C7E0E">
      <w:pPr>
        <w:pStyle w:val="afa"/>
        <w:rPr>
          <w:rFonts w:ascii="Times New Roman" w:hAnsi="Times New Roman"/>
          <w:sz w:val="28"/>
          <w:szCs w:val="28"/>
        </w:rPr>
      </w:pPr>
      <w:r w:rsidRPr="002C7E0E">
        <w:rPr>
          <w:rFonts w:ascii="Times New Roman" w:hAnsi="Times New Roman"/>
          <w:sz w:val="28"/>
          <w:szCs w:val="28"/>
        </w:rPr>
        <w:t>форма аттестации – дифференцированный зачет.</w:t>
      </w:r>
    </w:p>
    <w:p w:rsidR="004D178A" w:rsidRPr="002C7E0E" w:rsidRDefault="004D178A" w:rsidP="002C7E0E">
      <w:pPr>
        <w:pStyle w:val="afa"/>
        <w:rPr>
          <w:rFonts w:ascii="Times New Roman" w:hAnsi="Times New Roman"/>
          <w:sz w:val="28"/>
          <w:szCs w:val="28"/>
        </w:rPr>
      </w:pPr>
    </w:p>
    <w:p w:rsidR="004E30F5" w:rsidRPr="004D178A" w:rsidRDefault="004D178A" w:rsidP="002C7E0E">
      <w:pPr>
        <w:pStyle w:val="afa"/>
        <w:rPr>
          <w:rFonts w:ascii="Times New Roman" w:hAnsi="Times New Roman"/>
          <w:sz w:val="28"/>
          <w:szCs w:val="28"/>
        </w:rPr>
      </w:pPr>
      <w:r w:rsidRPr="002C7E0E">
        <w:rPr>
          <w:rFonts w:ascii="Times New Roman" w:hAnsi="Times New Roman"/>
          <w:sz w:val="28"/>
          <w:szCs w:val="28"/>
        </w:rPr>
        <w:t>Разработчик: Чайка Н.В., преподаватель общеобразовательного цикла.</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Приложение  № 1.8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 xml:space="preserve">                     Аннотация рабочей программы ОУД.14 «Естествознание»</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1.1.Область применения рабочей программы</w:t>
      </w:r>
    </w:p>
    <w:p w:rsidR="00BD3CBA" w:rsidRPr="00BD3CBA" w:rsidRDefault="004D178A" w:rsidP="00BD3CB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w:t>
      </w:r>
      <w:r w:rsidR="00BD3CBA" w:rsidRPr="00BD3CBA">
        <w:rPr>
          <w:rFonts w:ascii="Times New Roman" w:hAnsi="Times New Roman" w:cs="Times New Roman"/>
          <w:sz w:val="28"/>
          <w:szCs w:val="28"/>
        </w:rPr>
        <w:t xml:space="preserve">Программа общеобразовательной учебной дисциплины </w:t>
      </w:r>
      <w:r w:rsidR="00BD3CBA" w:rsidRPr="00BD3CBA">
        <w:rPr>
          <w:rFonts w:ascii="Times New Roman" w:hAnsi="Times New Roman" w:cs="Times New Roman"/>
          <w:b/>
          <w:sz w:val="28"/>
          <w:szCs w:val="28"/>
        </w:rPr>
        <w:t>ОУД.14 «Естествознание»</w:t>
      </w:r>
      <w:r w:rsidR="00BD3CBA" w:rsidRPr="00BD3CBA">
        <w:rPr>
          <w:rFonts w:ascii="Times New Roman" w:hAnsi="Times New Roman" w:cs="Times New Roman"/>
          <w:sz w:val="28"/>
          <w:szCs w:val="28"/>
        </w:rPr>
        <w:t xml:space="preserve"> предназначена для изучения естествознания в профессиональных образовательных организациях, реализующих </w:t>
      </w:r>
      <w:r w:rsidR="00BD3CBA" w:rsidRPr="00BD3CBA">
        <w:rPr>
          <w:rFonts w:ascii="Times New Roman" w:hAnsi="Times New Roman" w:cs="Times New Roman"/>
          <w:sz w:val="28"/>
          <w:szCs w:val="28"/>
        </w:rPr>
        <w:lastRenderedPageBreak/>
        <w:t xml:space="preserve">образовательную программу среднего общего образования в пределах освоения основной профессиональной образовательной программы НПО (ОПОП НПО) на базе основного общего образования, при подготовке квалифицированных рабочих, служащих, специалистов среднего звена по профессии </w:t>
      </w:r>
      <w:r w:rsidR="00BD3CBA" w:rsidRPr="00BD3CBA">
        <w:rPr>
          <w:rFonts w:ascii="Times New Roman" w:hAnsi="Times New Roman" w:cs="Times New Roman"/>
          <w:b/>
          <w:sz w:val="28"/>
          <w:szCs w:val="28"/>
        </w:rPr>
        <w:t>43.01.02 Парикмахер.</w:t>
      </w:r>
    </w:p>
    <w:p w:rsidR="00BD3CBA" w:rsidRPr="00BD3CBA" w:rsidRDefault="00BD3CBA" w:rsidP="00BD3CBA">
      <w:pPr>
        <w:spacing w:line="240" w:lineRule="auto"/>
        <w:jc w:val="both"/>
        <w:rPr>
          <w:rFonts w:ascii="Times New Roman" w:hAnsi="Times New Roman" w:cs="Times New Roman"/>
          <w:sz w:val="28"/>
          <w:szCs w:val="28"/>
        </w:rPr>
      </w:pPr>
      <w:proofErr w:type="gramStart"/>
      <w:r w:rsidRPr="00BD3CBA">
        <w:rPr>
          <w:rFonts w:ascii="Times New Roman" w:hAnsi="Times New Roman" w:cs="Times New Roman"/>
          <w:sz w:val="28"/>
          <w:szCs w:val="28"/>
        </w:rPr>
        <w:t>Программа разработана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 на основе требований ФГОС среднего общего образования, предъявляемых к структуре, содержанию и результатам освоения учебной дисциплины «Естествознание», в соответствии с Рекомендациями по организации получения среднего общего образования в пределах освоения образовательных программ среднего</w:t>
      </w:r>
      <w:proofErr w:type="gramEnd"/>
      <w:r w:rsidRPr="00BD3CBA">
        <w:rPr>
          <w:rFonts w:ascii="Times New Roman" w:hAnsi="Times New Roman" w:cs="Times New Roman"/>
          <w:sz w:val="28"/>
          <w:szCs w:val="28"/>
        </w:rPr>
        <w:t xml:space="preserve">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BD3CBA">
        <w:rPr>
          <w:rFonts w:ascii="Times New Roman" w:hAnsi="Times New Roman" w:cs="Times New Roman"/>
          <w:sz w:val="28"/>
          <w:szCs w:val="28"/>
        </w:rPr>
        <w:t>Минобрнауки</w:t>
      </w:r>
      <w:proofErr w:type="spellEnd"/>
      <w:r w:rsidRPr="00BD3CBA">
        <w:rPr>
          <w:rFonts w:ascii="Times New Roman" w:hAnsi="Times New Roman" w:cs="Times New Roman"/>
          <w:sz w:val="28"/>
          <w:szCs w:val="28"/>
        </w:rPr>
        <w:t xml:space="preserve"> России от 17.03.2015 № 06-259).</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Содержание программы «Естествознание» направлено на достижение следующих </w:t>
      </w:r>
      <w:r w:rsidRPr="00BD3CBA">
        <w:rPr>
          <w:rFonts w:ascii="Times New Roman" w:hAnsi="Times New Roman" w:cs="Times New Roman"/>
          <w:b/>
          <w:sz w:val="28"/>
          <w:szCs w:val="28"/>
        </w:rPr>
        <w:t>целей:</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 освоение знаний о современной </w:t>
      </w:r>
      <w:proofErr w:type="gramStart"/>
      <w:r w:rsidRPr="00BD3CBA">
        <w:rPr>
          <w:rFonts w:ascii="Times New Roman" w:hAnsi="Times New Roman" w:cs="Times New Roman"/>
          <w:sz w:val="28"/>
          <w:szCs w:val="28"/>
        </w:rPr>
        <w:t>естественно-научной</w:t>
      </w:r>
      <w:proofErr w:type="gramEnd"/>
      <w:r w:rsidRPr="00BD3CBA">
        <w:rPr>
          <w:rFonts w:ascii="Times New Roman" w:hAnsi="Times New Roman" w:cs="Times New Roman"/>
          <w:sz w:val="28"/>
          <w:szCs w:val="28"/>
        </w:rPr>
        <w:t xml:space="preserve">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 овладение умениями применять полученные знания для объяснения явлений окружающего мира, восприятия информации </w:t>
      </w:r>
      <w:proofErr w:type="gramStart"/>
      <w:r w:rsidRPr="00BD3CBA">
        <w:rPr>
          <w:rFonts w:ascii="Times New Roman" w:hAnsi="Times New Roman" w:cs="Times New Roman"/>
          <w:sz w:val="28"/>
          <w:szCs w:val="28"/>
        </w:rPr>
        <w:t>естественно-научного</w:t>
      </w:r>
      <w:proofErr w:type="gramEnd"/>
      <w:r w:rsidRPr="00BD3CBA">
        <w:rPr>
          <w:rFonts w:ascii="Times New Roman" w:hAnsi="Times New Roman" w:cs="Times New Roman"/>
          <w:sz w:val="28"/>
          <w:szCs w:val="28"/>
        </w:rPr>
        <w:t xml:space="preserve"> и профессионально значимого содержания;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 применение </w:t>
      </w:r>
      <w:proofErr w:type="gramStart"/>
      <w:r w:rsidRPr="00BD3CBA">
        <w:rPr>
          <w:rFonts w:ascii="Times New Roman" w:hAnsi="Times New Roman" w:cs="Times New Roman"/>
          <w:sz w:val="28"/>
          <w:szCs w:val="28"/>
        </w:rPr>
        <w:t>естественно-научных</w:t>
      </w:r>
      <w:proofErr w:type="gramEnd"/>
      <w:r w:rsidRPr="00BD3CBA">
        <w:rPr>
          <w:rFonts w:ascii="Times New Roman" w:hAnsi="Times New Roman" w:cs="Times New Roman"/>
          <w:sz w:val="28"/>
          <w:szCs w:val="28"/>
        </w:rPr>
        <w:t xml:space="preserve">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В программу включено содержание, направленное на формирование у студентов компетенций, необходимых для качественного освоения </w:t>
      </w:r>
      <w:r w:rsidRPr="00BD3CBA">
        <w:rPr>
          <w:rFonts w:ascii="Times New Roman" w:hAnsi="Times New Roman" w:cs="Times New Roman"/>
          <w:sz w:val="28"/>
          <w:szCs w:val="28"/>
        </w:rPr>
        <w:lastRenderedPageBreak/>
        <w:t>ОПОП НПО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BD3CBA" w:rsidRPr="00BD3CBA" w:rsidRDefault="00BD3CBA" w:rsidP="00BD3CBA">
      <w:pPr>
        <w:spacing w:line="240" w:lineRule="auto"/>
        <w:jc w:val="both"/>
        <w:rPr>
          <w:rFonts w:ascii="Times New Roman" w:hAnsi="Times New Roman" w:cs="Times New Roman"/>
          <w:sz w:val="28"/>
          <w:szCs w:val="28"/>
        </w:rPr>
      </w:pPr>
      <w:proofErr w:type="gramStart"/>
      <w:r w:rsidRPr="00BD3CBA">
        <w:rPr>
          <w:rFonts w:ascii="Times New Roman" w:hAnsi="Times New Roman" w:cs="Times New Roman"/>
          <w:sz w:val="28"/>
          <w:szCs w:val="28"/>
        </w:rPr>
        <w:t>Программа учебной дисциплины «Естествознание»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НПО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квалифицированных рабочих, служащих, специалистов среднего звена</w:t>
      </w:r>
      <w:proofErr w:type="gramEnd"/>
      <w:r w:rsidRPr="00BD3CBA">
        <w:rPr>
          <w:rFonts w:ascii="Times New Roman" w:hAnsi="Times New Roman" w:cs="Times New Roman"/>
          <w:sz w:val="28"/>
          <w:szCs w:val="28"/>
        </w:rPr>
        <w:t>, осваиваемой профессии или специальности.</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НПО на базе основного общего образования (ППКРС, ППССЗ) по профессии </w:t>
      </w:r>
      <w:r w:rsidRPr="00BD3CBA">
        <w:rPr>
          <w:rFonts w:ascii="Times New Roman" w:hAnsi="Times New Roman" w:cs="Times New Roman"/>
          <w:b/>
          <w:sz w:val="28"/>
          <w:szCs w:val="28"/>
        </w:rPr>
        <w:t>43.01.02 Парикмахер.</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ОБЩАЯ ХАРАКТЕРИСТИКА УЧЕБНОЙ ДИСЦИПЛИНЫ «ЕСТЕСТВОЗНАНИЕ»</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Естествознание — наука о явлениях и законах природы. Современное естествознание включает множество </w:t>
      </w:r>
      <w:proofErr w:type="gramStart"/>
      <w:r w:rsidRPr="00BD3CBA">
        <w:rPr>
          <w:rFonts w:ascii="Times New Roman" w:hAnsi="Times New Roman" w:cs="Times New Roman"/>
          <w:sz w:val="28"/>
          <w:szCs w:val="28"/>
        </w:rPr>
        <w:t>естественно-научных</w:t>
      </w:r>
      <w:proofErr w:type="gramEnd"/>
      <w:r w:rsidRPr="00BD3CBA">
        <w:rPr>
          <w:rFonts w:ascii="Times New Roman" w:hAnsi="Times New Roman" w:cs="Times New Roman"/>
          <w:sz w:val="28"/>
          <w:szCs w:val="28"/>
        </w:rPr>
        <w:t xml:space="preserve"> отраслей, из которых наиболее важными являются физика, химия и биология. Оно охватывает широкий спектр вопросов о разнообразных свойствах объектов природы, которые можно рассматривать как единое целое.</w:t>
      </w:r>
    </w:p>
    <w:p w:rsidR="00BD3CBA" w:rsidRPr="00BD3CBA" w:rsidRDefault="00BD3CBA" w:rsidP="00BD3CBA">
      <w:pPr>
        <w:spacing w:line="240" w:lineRule="auto"/>
        <w:jc w:val="both"/>
        <w:rPr>
          <w:rFonts w:ascii="Times New Roman" w:hAnsi="Times New Roman" w:cs="Times New Roman"/>
          <w:sz w:val="28"/>
          <w:szCs w:val="28"/>
        </w:rPr>
      </w:pPr>
      <w:proofErr w:type="gramStart"/>
      <w:r w:rsidRPr="00BD3CBA">
        <w:rPr>
          <w:rFonts w:ascii="Times New Roman" w:hAnsi="Times New Roman" w:cs="Times New Roman"/>
          <w:sz w:val="28"/>
          <w:szCs w:val="28"/>
        </w:rPr>
        <w:t>Естественно-научные</w:t>
      </w:r>
      <w:proofErr w:type="gramEnd"/>
      <w:r w:rsidRPr="00BD3CBA">
        <w:rPr>
          <w:rFonts w:ascii="Times New Roman" w:hAnsi="Times New Roman" w:cs="Times New Roman"/>
          <w:sz w:val="28"/>
          <w:szCs w:val="28"/>
        </w:rPr>
        <w:t xml:space="preserve"> знания, основанные на них технологии формируют новый образ жизни. Высокообразованный человек не может дистанцироваться от фундаментальных знаний об окружающем мире, не рискуя оказаться беспомощным в профессиональной деятельности. Любое перспективное направление деятельности человека прямо или косвенно связано с новой материальной базой и новыми технологиями, и знание их </w:t>
      </w:r>
      <w:proofErr w:type="gramStart"/>
      <w:r w:rsidRPr="00BD3CBA">
        <w:rPr>
          <w:rFonts w:ascii="Times New Roman" w:hAnsi="Times New Roman" w:cs="Times New Roman"/>
          <w:sz w:val="28"/>
          <w:szCs w:val="28"/>
        </w:rPr>
        <w:t>естественно-научной</w:t>
      </w:r>
      <w:proofErr w:type="gramEnd"/>
      <w:r w:rsidRPr="00BD3CBA">
        <w:rPr>
          <w:rFonts w:ascii="Times New Roman" w:hAnsi="Times New Roman" w:cs="Times New Roman"/>
          <w:sz w:val="28"/>
          <w:szCs w:val="28"/>
        </w:rPr>
        <w:t xml:space="preserve"> сущности — закон успеха.</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Естествознание — неотъемлемая составляющая культуры: определяя мировоззрение человека, оно проникает и в гуманитарную сферу, и в общественную жизнь. Рациональный </w:t>
      </w:r>
      <w:proofErr w:type="gramStart"/>
      <w:r w:rsidRPr="00BD3CBA">
        <w:rPr>
          <w:rFonts w:ascii="Times New Roman" w:hAnsi="Times New Roman" w:cs="Times New Roman"/>
          <w:sz w:val="28"/>
          <w:szCs w:val="28"/>
        </w:rPr>
        <w:t>естественно-научный</w:t>
      </w:r>
      <w:proofErr w:type="gramEnd"/>
      <w:r w:rsidRPr="00BD3CBA">
        <w:rPr>
          <w:rFonts w:ascii="Times New Roman" w:hAnsi="Times New Roman" w:cs="Times New Roman"/>
          <w:sz w:val="28"/>
          <w:szCs w:val="28"/>
        </w:rPr>
        <w:t xml:space="preserve"> метод, сформировавшийся в рамках естественных наук, образует естественно-научную картину мира, некое образно-философское обобщение научных знаний.</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lastRenderedPageBreak/>
        <w:t>Основу естествознания представляет физика — наука о природе, изучающая наиболее важные явления, законы и свойства материального мира. В физике устанавливаются универсальные законы, справедливость которых подтверждается не только в земных условиях и в околоземных пространствах, но и во всей Вселенной. В этом заключается один из существенных признаков физики как фундаментальной науки. Физика занимает особое место среди естественных наук, поэтому ее принято считать лидером естествознания.</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НПО на базе основного общего образования, изучается интегрированная учебная дисциплина «Естествознание», включающая три раздела, обладающие относительной самостоятельностью и целостностью — «Физика», «Химия», «Биология» — что не нарушает привычную логику </w:t>
      </w:r>
      <w:proofErr w:type="gramStart"/>
      <w:r w:rsidRPr="00BD3CBA">
        <w:rPr>
          <w:rFonts w:ascii="Times New Roman" w:hAnsi="Times New Roman" w:cs="Times New Roman"/>
          <w:sz w:val="28"/>
          <w:szCs w:val="28"/>
        </w:rPr>
        <w:t>естественно-научного</w:t>
      </w:r>
      <w:proofErr w:type="gramEnd"/>
      <w:r w:rsidRPr="00BD3CBA">
        <w:rPr>
          <w:rFonts w:ascii="Times New Roman" w:hAnsi="Times New Roman" w:cs="Times New Roman"/>
          <w:sz w:val="28"/>
          <w:szCs w:val="28"/>
        </w:rPr>
        <w:t xml:space="preserve"> образования студентов.</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При освоении профессий СПО и специальностей СПО социально-экономического и гуманитарного профилей профессионального образования естествознание изучается на базовом уровне ФГОС среднего общего образования с учетом специфики осваиваемой профессии или специальности.</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Это выражается в содержании обучения, количестве часов, выделяемых на изучение отдельных тем программы, глубине их освоения </w:t>
      </w:r>
      <w:proofErr w:type="gramStart"/>
      <w:r w:rsidRPr="00BD3CBA">
        <w:rPr>
          <w:rFonts w:ascii="Times New Roman" w:hAnsi="Times New Roman" w:cs="Times New Roman"/>
          <w:sz w:val="28"/>
          <w:szCs w:val="28"/>
        </w:rPr>
        <w:t>обучающимися</w:t>
      </w:r>
      <w:proofErr w:type="gramEnd"/>
      <w:r w:rsidRPr="00BD3CBA">
        <w:rPr>
          <w:rFonts w:ascii="Times New Roman" w:hAnsi="Times New Roman" w:cs="Times New Roman"/>
          <w:sz w:val="28"/>
          <w:szCs w:val="28"/>
        </w:rPr>
        <w:t>, объеме и характере практических занятий, видах внеаудиторной самостоятельной работы студентов.</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В процессе реализации содержания учебной дисциплины «Естествознание» значимо изучение раздела «Физика», который вносит существенный вклад в систему знаний об окружающем мире. Этот раздел является системообразующим для других разделов учебной дисциплины, поскольку физические законы лежат в основе содержания курсов химии и биологии.</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Заметное место в содержании учебной дисциплины занимает учебный материал, не только формирующий </w:t>
      </w:r>
      <w:proofErr w:type="gramStart"/>
      <w:r w:rsidRPr="00BD3CBA">
        <w:rPr>
          <w:rFonts w:ascii="Times New Roman" w:hAnsi="Times New Roman" w:cs="Times New Roman"/>
          <w:sz w:val="28"/>
          <w:szCs w:val="28"/>
        </w:rPr>
        <w:t>естественно-научную</w:t>
      </w:r>
      <w:proofErr w:type="gramEnd"/>
      <w:r w:rsidRPr="00BD3CBA">
        <w:rPr>
          <w:rFonts w:ascii="Times New Roman" w:hAnsi="Times New Roman" w:cs="Times New Roman"/>
          <w:sz w:val="28"/>
          <w:szCs w:val="28"/>
        </w:rPr>
        <w:t xml:space="preserve"> картину мира у студентов, но и раскрывающий практическое значение естественно-научных знаний во всех сферах жизни современного общества, в том числе в гуманитарной сфере.</w:t>
      </w:r>
    </w:p>
    <w:p w:rsidR="00BD3CBA" w:rsidRPr="00BD3CBA" w:rsidRDefault="00BD3CBA" w:rsidP="00BD3CBA">
      <w:pPr>
        <w:spacing w:line="240" w:lineRule="auto"/>
        <w:jc w:val="both"/>
        <w:rPr>
          <w:rFonts w:ascii="Times New Roman" w:hAnsi="Times New Roman" w:cs="Times New Roman"/>
          <w:sz w:val="28"/>
          <w:szCs w:val="28"/>
        </w:rPr>
      </w:pPr>
      <w:proofErr w:type="gramStart"/>
      <w:r w:rsidRPr="00BD3CBA">
        <w:rPr>
          <w:rFonts w:ascii="Times New Roman" w:hAnsi="Times New Roman" w:cs="Times New Roman"/>
          <w:sz w:val="28"/>
          <w:szCs w:val="28"/>
        </w:rPr>
        <w:t>В целом учебная дисциплина «Естествознание», в содержании которой ведущим компонентом являются научные знания и научные методы познания, позволяет сформировать у обучающихся целостную естественно-научную картину мира, пробудить у них эмоционально-</w:t>
      </w:r>
      <w:r w:rsidRPr="00BD3CBA">
        <w:rPr>
          <w:rFonts w:ascii="Times New Roman" w:hAnsi="Times New Roman" w:cs="Times New Roman"/>
          <w:sz w:val="28"/>
          <w:szCs w:val="28"/>
        </w:rPr>
        <w:lastRenderedPageBreak/>
        <w:t>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w:t>
      </w:r>
      <w:proofErr w:type="gramEnd"/>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Интегрированное содержание учебной дисциплины позволяет преподавателям физики, химии и биологии совместно организовать изучение естествознания, используя имеющиеся частные методики преподавания предмета.</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Изучение общеобразовательной учебной дисциплины «Естествознание» завершается подведением итогов в форме дифференцированного зачета в рамках промежуточной аттестации студентов в процессе освоения основной ОПОП НПО с получением среднего общего образования (ППКРС, ППССЗ).</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МЕСТО УЧЕБНОЙ ДИСЦИПЛИНЫ В УЧЕБНОМ ПЛАНЕ</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Учебная дисциплина «Естествознание» является учебным предметом по выбору из обязательной предметной области «Естественные науки» ФГОС среднего общего образования.</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НПО на базе основного общего образования, учебная дисциплина «Естествознание» изучается в общеобразовательном цикле учебного плана ОПОП НПО на базе основного общего образования с получением среднего общего образования (ППКРС, ППССЗ).</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В учебных планах ППКРС, ППССЗ место учебной дисциплины «Естествознание»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НПО или специальностей НПО соответствующего профиля профессионального образования.</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РЕЗУЛЬТАТЫ ОСВОЕНИЯ УЧЕБНОЙ ДИСЦИПЛИНЫ</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Освоение содержания учебной дисциплины «Естествознание» обеспечивает достижение студентами следующих </w:t>
      </w:r>
      <w:r w:rsidRPr="00BD3CBA">
        <w:rPr>
          <w:rFonts w:ascii="Times New Roman" w:hAnsi="Times New Roman" w:cs="Times New Roman"/>
          <w:b/>
          <w:sz w:val="28"/>
          <w:szCs w:val="28"/>
        </w:rPr>
        <w:t>результатов:</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b/>
          <w:i/>
          <w:sz w:val="28"/>
          <w:szCs w:val="28"/>
        </w:rPr>
        <w:t>личностных</w:t>
      </w:r>
      <w:r w:rsidRPr="00BD3CBA">
        <w:rPr>
          <w:rFonts w:ascii="Times New Roman" w:hAnsi="Times New Roman" w:cs="Times New Roman"/>
          <w:b/>
          <w:sz w:val="28"/>
          <w:szCs w:val="28"/>
        </w:rPr>
        <w:t>:</w:t>
      </w:r>
    </w:p>
    <w:p w:rsidR="00BD3CBA" w:rsidRPr="00BD3CBA" w:rsidRDefault="00BD3CBA" w:rsidP="00BD3CBA">
      <w:pPr>
        <w:spacing w:line="240" w:lineRule="auto"/>
        <w:jc w:val="both"/>
        <w:rPr>
          <w:rFonts w:ascii="Times New Roman" w:hAnsi="Times New Roman" w:cs="Times New Roman"/>
          <w:sz w:val="28"/>
          <w:szCs w:val="28"/>
        </w:rPr>
        <w:sectPr w:rsidR="00BD3CBA" w:rsidRPr="00BD3CBA" w:rsidSect="00BC3D3F">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pgMar w:top="1101" w:right="1298" w:bottom="1374" w:left="1843" w:header="720" w:footer="894" w:gutter="0"/>
          <w:cols w:space="720"/>
        </w:sectPr>
      </w:pP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lastRenderedPageBreak/>
        <w:t xml:space="preserve">−устойчивый интерес к истории и достижениям в области естественных наук, </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-чувство гордости за российские естественные науки;</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физики для повышения собственного интеллектуального развития в выбранной профессиональной деятельности;</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−умение проанализировать техногенные последствия для окружающей среды, бытовой и производственной деятельности человека;</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−готовность самостоятельно добывать новые для себя </w:t>
      </w:r>
      <w:proofErr w:type="gramStart"/>
      <w:r w:rsidRPr="00BD3CBA">
        <w:rPr>
          <w:rFonts w:ascii="Times New Roman" w:hAnsi="Times New Roman" w:cs="Times New Roman"/>
          <w:sz w:val="28"/>
          <w:szCs w:val="28"/>
        </w:rPr>
        <w:t>естественно-научные</w:t>
      </w:r>
      <w:proofErr w:type="gramEnd"/>
      <w:r w:rsidRPr="00BD3CBA">
        <w:rPr>
          <w:rFonts w:ascii="Times New Roman" w:hAnsi="Times New Roman" w:cs="Times New Roman"/>
          <w:sz w:val="28"/>
          <w:szCs w:val="28"/>
        </w:rPr>
        <w:t xml:space="preserve"> знания с использованием для этого доступных источников информации;</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−умение управлять своей познавательной деятельностью, проводить самооценку уровня собственного интеллектуального развития;</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−умение выстраивать конструктивные взаимоотношения в команде по решению общих задач в области естествознания;</w:t>
      </w:r>
    </w:p>
    <w:p w:rsidR="00BD3CBA" w:rsidRPr="00BD3CBA" w:rsidRDefault="00BD3CBA" w:rsidP="00BD3CBA">
      <w:pPr>
        <w:spacing w:line="240" w:lineRule="auto"/>
        <w:jc w:val="both"/>
        <w:rPr>
          <w:rFonts w:ascii="Times New Roman" w:hAnsi="Times New Roman" w:cs="Times New Roman"/>
          <w:sz w:val="28"/>
          <w:szCs w:val="28"/>
        </w:rPr>
      </w:pPr>
      <w:proofErr w:type="spellStart"/>
      <w:r w:rsidRPr="00BD3CBA">
        <w:rPr>
          <w:rFonts w:ascii="Times New Roman" w:hAnsi="Times New Roman" w:cs="Times New Roman"/>
          <w:b/>
          <w:i/>
          <w:sz w:val="28"/>
          <w:szCs w:val="28"/>
        </w:rPr>
        <w:t>метапредметных</w:t>
      </w:r>
      <w:proofErr w:type="spellEnd"/>
      <w:r w:rsidRPr="00BD3CBA">
        <w:rPr>
          <w:rFonts w:ascii="Times New Roman" w:hAnsi="Times New Roman" w:cs="Times New Roman"/>
          <w:b/>
          <w:sz w:val="28"/>
          <w:szCs w:val="28"/>
        </w:rPr>
        <w:t>:</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−овладение умениями и навыками различных видов познавательной деятельности для изучения разных сторон окружающего естественного мира;</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−применение основных методов познания (наблюдения, научного эксперимента) для изучения различных сторон </w:t>
      </w:r>
      <w:proofErr w:type="gramStart"/>
      <w:r w:rsidRPr="00BD3CBA">
        <w:rPr>
          <w:rFonts w:ascii="Times New Roman" w:hAnsi="Times New Roman" w:cs="Times New Roman"/>
          <w:sz w:val="28"/>
          <w:szCs w:val="28"/>
        </w:rPr>
        <w:t>естественно-научной</w:t>
      </w:r>
      <w:proofErr w:type="gramEnd"/>
      <w:r w:rsidRPr="00BD3CBA">
        <w:rPr>
          <w:rFonts w:ascii="Times New Roman" w:hAnsi="Times New Roman" w:cs="Times New Roman"/>
          <w:sz w:val="28"/>
          <w:szCs w:val="28"/>
        </w:rPr>
        <w:t xml:space="preserve"> картины мира, с которыми возникает необходимость сталкиваться в профессиональной сфере;</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−умение определять цели и задачи деятельности, выбирать средства для их достижения на практике;</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 </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 </w:t>
      </w:r>
      <w:r w:rsidRPr="00BD3CBA">
        <w:rPr>
          <w:rFonts w:ascii="Times New Roman" w:hAnsi="Times New Roman" w:cs="Times New Roman"/>
          <w:b/>
          <w:i/>
          <w:sz w:val="28"/>
          <w:szCs w:val="28"/>
        </w:rPr>
        <w:t>предметных</w:t>
      </w:r>
      <w:r w:rsidRPr="00BD3CBA">
        <w:rPr>
          <w:rFonts w:ascii="Times New Roman" w:hAnsi="Times New Roman" w:cs="Times New Roman"/>
          <w:b/>
          <w:sz w:val="28"/>
          <w:szCs w:val="28"/>
        </w:rPr>
        <w:t>:</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 </w:t>
      </w:r>
      <w:proofErr w:type="spellStart"/>
      <w:r w:rsidRPr="00BD3CBA">
        <w:rPr>
          <w:rFonts w:ascii="Times New Roman" w:hAnsi="Times New Roman" w:cs="Times New Roman"/>
          <w:sz w:val="28"/>
          <w:szCs w:val="28"/>
        </w:rPr>
        <w:t>сформированность</w:t>
      </w:r>
      <w:proofErr w:type="spellEnd"/>
      <w:r w:rsidRPr="00BD3CBA">
        <w:rPr>
          <w:rFonts w:ascii="Times New Roman" w:hAnsi="Times New Roman" w:cs="Times New Roman"/>
          <w:sz w:val="28"/>
          <w:szCs w:val="28"/>
        </w:rPr>
        <w:t xml:space="preserve"> умений понимать значимость естественнонаучного знания для каждого человека, независимо от его профессиональной </w:t>
      </w:r>
      <w:r w:rsidRPr="00BD3CBA">
        <w:rPr>
          <w:rFonts w:ascii="Times New Roman" w:hAnsi="Times New Roman" w:cs="Times New Roman"/>
          <w:sz w:val="28"/>
          <w:szCs w:val="28"/>
        </w:rPr>
        <w:lastRenderedPageBreak/>
        <w:t>деятельности, различать факты и оценки, сравнивать оценочные выводы, видеть их связь с критериями оценок и связь с критериями с определённой системой ценностей;</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 </w:t>
      </w:r>
      <w:proofErr w:type="spellStart"/>
      <w:r w:rsidRPr="00BD3CBA">
        <w:rPr>
          <w:rFonts w:ascii="Times New Roman" w:hAnsi="Times New Roman" w:cs="Times New Roman"/>
          <w:sz w:val="28"/>
          <w:szCs w:val="28"/>
        </w:rPr>
        <w:t>сформированность</w:t>
      </w:r>
      <w:proofErr w:type="spellEnd"/>
      <w:r w:rsidRPr="00BD3CBA">
        <w:rPr>
          <w:rFonts w:ascii="Times New Roman" w:hAnsi="Times New Roman" w:cs="Times New Roman"/>
          <w:sz w:val="28"/>
          <w:szCs w:val="28"/>
        </w:rPr>
        <w:t xml:space="preserve">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пространственно-временных масштабах Вселенной;</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w:t>
      </w:r>
      <w:proofErr w:type="spellStart"/>
      <w:r w:rsidRPr="00BD3CBA">
        <w:rPr>
          <w:rFonts w:ascii="Times New Roman" w:hAnsi="Times New Roman" w:cs="Times New Roman"/>
          <w:sz w:val="28"/>
          <w:szCs w:val="28"/>
        </w:rPr>
        <w:t>сформированность</w:t>
      </w:r>
      <w:proofErr w:type="spellEnd"/>
      <w:r w:rsidRPr="00BD3CBA">
        <w:rPr>
          <w:rFonts w:ascii="Times New Roman" w:hAnsi="Times New Roman" w:cs="Times New Roman"/>
          <w:sz w:val="28"/>
          <w:szCs w:val="28"/>
        </w:rPr>
        <w:t xml:space="preserve"> умения применять </w:t>
      </w:r>
      <w:proofErr w:type="gramStart"/>
      <w:r w:rsidRPr="00BD3CBA">
        <w:rPr>
          <w:rFonts w:ascii="Times New Roman" w:hAnsi="Times New Roman" w:cs="Times New Roman"/>
          <w:sz w:val="28"/>
          <w:szCs w:val="28"/>
        </w:rPr>
        <w:t>естественно-научные</w:t>
      </w:r>
      <w:proofErr w:type="gramEnd"/>
      <w:r w:rsidRPr="00BD3CBA">
        <w:rPr>
          <w:rFonts w:ascii="Times New Roman" w:hAnsi="Times New Roman" w:cs="Times New Roman"/>
          <w:sz w:val="28"/>
          <w:szCs w:val="28"/>
        </w:rPr>
        <w:t xml:space="preserve">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w:t>
      </w:r>
      <w:proofErr w:type="spellStart"/>
      <w:r w:rsidRPr="00BD3CBA">
        <w:rPr>
          <w:rFonts w:ascii="Times New Roman" w:hAnsi="Times New Roman" w:cs="Times New Roman"/>
          <w:sz w:val="28"/>
          <w:szCs w:val="28"/>
        </w:rPr>
        <w:t>сформированность</w:t>
      </w:r>
      <w:proofErr w:type="spellEnd"/>
      <w:r w:rsidRPr="00BD3CBA">
        <w:rPr>
          <w:rFonts w:ascii="Times New Roman" w:hAnsi="Times New Roman" w:cs="Times New Roman"/>
          <w:sz w:val="28"/>
          <w:szCs w:val="28"/>
        </w:rPr>
        <w:t xml:space="preserve"> представлений о научном методе познания природы и средствах изучения </w:t>
      </w:r>
      <w:proofErr w:type="spellStart"/>
      <w:r w:rsidRPr="00BD3CBA">
        <w:rPr>
          <w:rFonts w:ascii="Times New Roman" w:hAnsi="Times New Roman" w:cs="Times New Roman"/>
          <w:sz w:val="28"/>
          <w:szCs w:val="28"/>
        </w:rPr>
        <w:t>мегамира</w:t>
      </w:r>
      <w:proofErr w:type="spellEnd"/>
      <w:r w:rsidRPr="00BD3CBA">
        <w:rPr>
          <w:rFonts w:ascii="Times New Roman" w:hAnsi="Times New Roman" w:cs="Times New Roman"/>
          <w:sz w:val="28"/>
          <w:szCs w:val="28"/>
        </w:rPr>
        <w:t xml:space="preserve">, макромира и микромира; владение приемами </w:t>
      </w:r>
      <w:proofErr w:type="gramStart"/>
      <w:r w:rsidRPr="00BD3CBA">
        <w:rPr>
          <w:rFonts w:ascii="Times New Roman" w:hAnsi="Times New Roman" w:cs="Times New Roman"/>
          <w:sz w:val="28"/>
          <w:szCs w:val="28"/>
        </w:rPr>
        <w:t>естественно-научных</w:t>
      </w:r>
      <w:proofErr w:type="gramEnd"/>
      <w:r w:rsidRPr="00BD3CBA">
        <w:rPr>
          <w:rFonts w:ascii="Times New Roman" w:hAnsi="Times New Roman" w:cs="Times New Roman"/>
          <w:sz w:val="28"/>
          <w:szCs w:val="28"/>
        </w:rPr>
        <w:t xml:space="preserve"> наблюдений, опытов, исследований и оценки достоверности полученных результатов;</w:t>
      </w:r>
    </w:p>
    <w:p w:rsidR="00BD3CBA" w:rsidRPr="00BD3CBA" w:rsidRDefault="00BD3CBA" w:rsidP="00BD3CB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 xml:space="preserve">−владение понятийным аппаратом естественных наук, позволяющим познавать мир, участвовать в дискуссиях по </w:t>
      </w:r>
      <w:proofErr w:type="gramStart"/>
      <w:r w:rsidRPr="00BD3CBA">
        <w:rPr>
          <w:rFonts w:ascii="Times New Roman" w:hAnsi="Times New Roman" w:cs="Times New Roman"/>
          <w:sz w:val="28"/>
          <w:szCs w:val="28"/>
        </w:rPr>
        <w:t>естественно-научным</w:t>
      </w:r>
      <w:proofErr w:type="gramEnd"/>
      <w:r w:rsidRPr="00BD3CBA">
        <w:rPr>
          <w:rFonts w:ascii="Times New Roman" w:hAnsi="Times New Roman" w:cs="Times New Roman"/>
          <w:sz w:val="28"/>
          <w:szCs w:val="28"/>
        </w:rPr>
        <w:t xml:space="preserve">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BD3CBA" w:rsidRPr="00BD3CBA" w:rsidRDefault="00BD3CBA" w:rsidP="004D178A">
      <w:pPr>
        <w:spacing w:line="240" w:lineRule="auto"/>
        <w:jc w:val="both"/>
        <w:rPr>
          <w:rFonts w:ascii="Times New Roman" w:hAnsi="Times New Roman" w:cs="Times New Roman"/>
          <w:sz w:val="28"/>
          <w:szCs w:val="28"/>
        </w:rPr>
      </w:pPr>
      <w:r w:rsidRPr="00BD3CBA">
        <w:rPr>
          <w:rFonts w:ascii="Times New Roman" w:hAnsi="Times New Roman" w:cs="Times New Roman"/>
          <w:sz w:val="28"/>
          <w:szCs w:val="28"/>
        </w:rPr>
        <w:t>−</w:t>
      </w:r>
      <w:proofErr w:type="spellStart"/>
      <w:r w:rsidRPr="00BD3CBA">
        <w:rPr>
          <w:rFonts w:ascii="Times New Roman" w:hAnsi="Times New Roman" w:cs="Times New Roman"/>
          <w:sz w:val="28"/>
          <w:szCs w:val="28"/>
        </w:rPr>
        <w:t>сформированность</w:t>
      </w:r>
      <w:proofErr w:type="spellEnd"/>
      <w:r w:rsidRPr="00BD3CBA">
        <w:rPr>
          <w:rFonts w:ascii="Times New Roman" w:hAnsi="Times New Roman" w:cs="Times New Roman"/>
          <w:sz w:val="28"/>
          <w:szCs w:val="28"/>
        </w:rPr>
        <w:t xml:space="preserve"> умений понимать значимость </w:t>
      </w:r>
      <w:proofErr w:type="gramStart"/>
      <w:r w:rsidRPr="00BD3CBA">
        <w:rPr>
          <w:rFonts w:ascii="Times New Roman" w:hAnsi="Times New Roman" w:cs="Times New Roman"/>
          <w:sz w:val="28"/>
          <w:szCs w:val="28"/>
        </w:rPr>
        <w:t>естественно-научного</w:t>
      </w:r>
      <w:proofErr w:type="gramEnd"/>
      <w:r w:rsidRPr="00BD3CBA">
        <w:rPr>
          <w:rFonts w:ascii="Times New Roman" w:hAnsi="Times New Roman" w:cs="Times New Roman"/>
          <w:sz w:val="28"/>
          <w:szCs w:val="28"/>
        </w:rPr>
        <w:t xml:space="preserve">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r w:rsidR="004D178A" w:rsidRPr="004D178A">
        <w:rPr>
          <w:rFonts w:ascii="Times New Roman" w:hAnsi="Times New Roman" w:cs="Times New Roman"/>
          <w:sz w:val="28"/>
          <w:szCs w:val="28"/>
        </w:rPr>
        <w:t xml:space="preserve">                                             </w:t>
      </w:r>
      <w:r w:rsidR="004D178A" w:rsidRPr="004D178A">
        <w:rPr>
          <w:rFonts w:ascii="Times New Roman" w:hAnsi="Times New Roman" w:cs="Times New Roman"/>
          <w:b/>
          <w:sz w:val="28"/>
          <w:szCs w:val="28"/>
        </w:rPr>
        <w:t xml:space="preserve">  </w:t>
      </w:r>
    </w:p>
    <w:p w:rsidR="004D178A" w:rsidRPr="004D178A" w:rsidRDefault="004D178A" w:rsidP="004D178A">
      <w:pPr>
        <w:spacing w:line="240" w:lineRule="auto"/>
        <w:jc w:val="both"/>
        <w:rPr>
          <w:rFonts w:ascii="Times New Roman" w:hAnsi="Times New Roman" w:cs="Times New Roman"/>
          <w:b/>
          <w:bCs/>
          <w:sz w:val="28"/>
          <w:szCs w:val="28"/>
        </w:rPr>
      </w:pPr>
      <w:r w:rsidRPr="004D178A">
        <w:rPr>
          <w:rFonts w:ascii="Times New Roman" w:hAnsi="Times New Roman" w:cs="Times New Roman"/>
          <w:b/>
          <w:bCs/>
          <w:sz w:val="28"/>
          <w:szCs w:val="28"/>
        </w:rPr>
        <w:t>4. Общая трудоемкость дисциплины: 162часа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Максимальная учебная нагрузка </w:t>
      </w:r>
      <w:r w:rsidR="00BD3CBA">
        <w:rPr>
          <w:rFonts w:ascii="Times New Roman" w:hAnsi="Times New Roman" w:cs="Times New Roman"/>
          <w:sz w:val="28"/>
          <w:szCs w:val="28"/>
        </w:rPr>
        <w:t>270</w:t>
      </w:r>
      <w:r w:rsidRPr="004D178A">
        <w:rPr>
          <w:rFonts w:ascii="Times New Roman" w:hAnsi="Times New Roman" w:cs="Times New Roman"/>
          <w:sz w:val="28"/>
          <w:szCs w:val="28"/>
        </w:rPr>
        <w:t xml:space="preserve"> часов, в том числе:</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обязательной учебной нагрузки </w:t>
      </w:r>
      <w:proofErr w:type="gramStart"/>
      <w:r w:rsidRPr="004D178A">
        <w:rPr>
          <w:rFonts w:ascii="Times New Roman" w:hAnsi="Times New Roman" w:cs="Times New Roman"/>
          <w:sz w:val="28"/>
          <w:szCs w:val="28"/>
        </w:rPr>
        <w:t>обучающегося</w:t>
      </w:r>
      <w:proofErr w:type="gramEnd"/>
      <w:r w:rsidRPr="004D178A">
        <w:rPr>
          <w:rFonts w:ascii="Times New Roman" w:hAnsi="Times New Roman" w:cs="Times New Roman"/>
          <w:sz w:val="28"/>
          <w:szCs w:val="28"/>
        </w:rPr>
        <w:t xml:space="preserve">  1</w:t>
      </w:r>
      <w:r w:rsidR="00BD3CBA">
        <w:rPr>
          <w:rFonts w:ascii="Times New Roman" w:hAnsi="Times New Roman" w:cs="Times New Roman"/>
          <w:sz w:val="28"/>
          <w:szCs w:val="28"/>
        </w:rPr>
        <w:t>80</w:t>
      </w:r>
      <w:r w:rsidRPr="004D178A">
        <w:rPr>
          <w:rFonts w:ascii="Times New Roman" w:hAnsi="Times New Roman" w:cs="Times New Roman"/>
          <w:sz w:val="28"/>
          <w:szCs w:val="28"/>
        </w:rPr>
        <w:t>часов;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самостоятельной работы </w:t>
      </w:r>
      <w:proofErr w:type="gramStart"/>
      <w:r w:rsidRPr="004D178A">
        <w:rPr>
          <w:rFonts w:ascii="Times New Roman" w:hAnsi="Times New Roman" w:cs="Times New Roman"/>
          <w:sz w:val="28"/>
          <w:szCs w:val="28"/>
        </w:rPr>
        <w:t>обучающегося</w:t>
      </w:r>
      <w:proofErr w:type="gramEnd"/>
      <w:r w:rsidRPr="004D178A">
        <w:rPr>
          <w:rFonts w:ascii="Times New Roman" w:hAnsi="Times New Roman" w:cs="Times New Roman"/>
          <w:sz w:val="28"/>
          <w:szCs w:val="28"/>
        </w:rPr>
        <w:t xml:space="preserve"> </w:t>
      </w:r>
      <w:r w:rsidR="00BD3CBA">
        <w:rPr>
          <w:rFonts w:ascii="Times New Roman" w:hAnsi="Times New Roman" w:cs="Times New Roman"/>
          <w:sz w:val="28"/>
          <w:szCs w:val="28"/>
        </w:rPr>
        <w:t>90</w:t>
      </w:r>
      <w:r w:rsidRPr="004D178A">
        <w:rPr>
          <w:rFonts w:ascii="Times New Roman" w:hAnsi="Times New Roman" w:cs="Times New Roman"/>
          <w:sz w:val="28"/>
          <w:szCs w:val="28"/>
        </w:rPr>
        <w:t xml:space="preserve"> часов.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Форма аттеста</w:t>
      </w:r>
      <w:r w:rsidR="00BD3CBA">
        <w:rPr>
          <w:rFonts w:ascii="Times New Roman" w:hAnsi="Times New Roman" w:cs="Times New Roman"/>
          <w:sz w:val="28"/>
          <w:szCs w:val="28"/>
        </w:rPr>
        <w:t>ции – дифференцированный зачет.</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Разработчик: </w:t>
      </w:r>
      <w:proofErr w:type="spellStart"/>
      <w:r w:rsidR="00BD3CBA">
        <w:rPr>
          <w:rFonts w:ascii="Times New Roman" w:hAnsi="Times New Roman" w:cs="Times New Roman"/>
          <w:sz w:val="28"/>
          <w:szCs w:val="28"/>
        </w:rPr>
        <w:t>Спесивцева</w:t>
      </w:r>
      <w:proofErr w:type="spellEnd"/>
      <w:r w:rsidR="00BD3CBA">
        <w:rPr>
          <w:rFonts w:ascii="Times New Roman" w:hAnsi="Times New Roman" w:cs="Times New Roman"/>
          <w:sz w:val="28"/>
          <w:szCs w:val="28"/>
        </w:rPr>
        <w:t xml:space="preserve"> Ю.А</w:t>
      </w:r>
      <w:r w:rsidRPr="004D178A">
        <w:rPr>
          <w:rFonts w:ascii="Times New Roman" w:hAnsi="Times New Roman" w:cs="Times New Roman"/>
          <w:sz w:val="28"/>
          <w:szCs w:val="28"/>
        </w:rPr>
        <w:t>.. преподаватель общеобразовательного цикла</w:t>
      </w:r>
      <w:r w:rsidR="00BD3CBA">
        <w:rPr>
          <w:rFonts w:ascii="Times New Roman" w:hAnsi="Times New Roman" w:cs="Times New Roman"/>
          <w:sz w:val="28"/>
          <w:szCs w:val="28"/>
        </w:rPr>
        <w:t>, первой категории</w:t>
      </w:r>
      <w:r w:rsidRPr="004D178A">
        <w:rPr>
          <w:rFonts w:ascii="Times New Roman" w:hAnsi="Times New Roman" w:cs="Times New Roman"/>
          <w:sz w:val="28"/>
          <w:szCs w:val="28"/>
        </w:rPr>
        <w:t>.</w:t>
      </w:r>
    </w:p>
    <w:p w:rsidR="00BD3CBA" w:rsidRPr="004D178A" w:rsidRDefault="00BD3CBA" w:rsidP="004D178A">
      <w:pPr>
        <w:spacing w:line="240" w:lineRule="auto"/>
        <w:jc w:val="both"/>
        <w:rPr>
          <w:rFonts w:ascii="Times New Roman" w:hAnsi="Times New Roman" w:cs="Times New Roman"/>
          <w:sz w:val="28"/>
          <w:szCs w:val="28"/>
        </w:rPr>
      </w:pP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lastRenderedPageBreak/>
        <w:t>Приложение  № 1.9</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 xml:space="preserve">                           Аннотация рабочей программы ОУД.16 «География»</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1.1.Область применения рабочей программы</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 xml:space="preserve">Общеобразовательная учебная дисциплина </w:t>
      </w:r>
      <w:r w:rsidRPr="00BD3CBA">
        <w:rPr>
          <w:rFonts w:ascii="Times New Roman" w:hAnsi="Times New Roman" w:cs="Times New Roman"/>
          <w:b/>
          <w:bCs/>
          <w:sz w:val="28"/>
          <w:szCs w:val="28"/>
        </w:rPr>
        <w:t>ОУД.16 «География»</w:t>
      </w:r>
      <w:r w:rsidRPr="00BD3CBA">
        <w:rPr>
          <w:rFonts w:ascii="Times New Roman" w:hAnsi="Times New Roman" w:cs="Times New Roman"/>
          <w:bCs/>
          <w:sz w:val="28"/>
          <w:szCs w:val="28"/>
        </w:rPr>
        <w:t xml:space="preserve"> изучается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w:t>
      </w:r>
      <w:r w:rsidR="00B03A6A" w:rsidRPr="00B03A6A">
        <w:rPr>
          <w:rFonts w:ascii="Times New Roman" w:hAnsi="Times New Roman" w:cs="Times New Roman"/>
          <w:bCs/>
          <w:sz w:val="28"/>
          <w:szCs w:val="28"/>
        </w:rPr>
        <w:t>по профессии СПО 43.01.02 Парикмахер</w:t>
      </w:r>
    </w:p>
    <w:p w:rsidR="00BD3CBA" w:rsidRPr="00BD3CBA" w:rsidRDefault="00BD3CBA" w:rsidP="00BD3CBA">
      <w:pPr>
        <w:spacing w:line="240" w:lineRule="auto"/>
        <w:jc w:val="both"/>
        <w:rPr>
          <w:rFonts w:ascii="Times New Roman" w:hAnsi="Times New Roman" w:cs="Times New Roman"/>
          <w:bCs/>
          <w:sz w:val="28"/>
          <w:szCs w:val="28"/>
        </w:rPr>
      </w:pPr>
      <w:proofErr w:type="gramStart"/>
      <w:r w:rsidRPr="00BD3CBA">
        <w:rPr>
          <w:rFonts w:ascii="Times New Roman" w:hAnsi="Times New Roman" w:cs="Times New Roman"/>
          <w:bCs/>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«География»,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w:t>
      </w:r>
      <w:proofErr w:type="gramEnd"/>
      <w:r w:rsidRPr="00BD3CBA">
        <w:rPr>
          <w:rFonts w:ascii="Times New Roman" w:hAnsi="Times New Roman" w:cs="Times New Roman"/>
          <w:bCs/>
          <w:sz w:val="28"/>
          <w:szCs w:val="28"/>
        </w:rPr>
        <w:t xml:space="preserve"> государственной политики в сфере подготовки рабочих кадров и ДПО </w:t>
      </w:r>
      <w:proofErr w:type="spellStart"/>
      <w:r w:rsidRPr="00BD3CBA">
        <w:rPr>
          <w:rFonts w:ascii="Times New Roman" w:hAnsi="Times New Roman" w:cs="Times New Roman"/>
          <w:bCs/>
          <w:sz w:val="28"/>
          <w:szCs w:val="28"/>
        </w:rPr>
        <w:t>Минобрнауки</w:t>
      </w:r>
      <w:proofErr w:type="spellEnd"/>
      <w:r w:rsidRPr="00BD3CBA">
        <w:rPr>
          <w:rFonts w:ascii="Times New Roman" w:hAnsi="Times New Roman" w:cs="Times New Roman"/>
          <w:bCs/>
          <w:sz w:val="28"/>
          <w:szCs w:val="28"/>
        </w:rPr>
        <w:t xml:space="preserve"> России от 17.03.2015 №06-259),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 xml:space="preserve">Содержание программы учебной дисциплины «География» направлено на достижение следующих </w:t>
      </w:r>
      <w:r w:rsidRPr="00BD3CBA">
        <w:rPr>
          <w:rFonts w:ascii="Times New Roman" w:hAnsi="Times New Roman" w:cs="Times New Roman"/>
          <w:b/>
          <w:bCs/>
          <w:sz w:val="28"/>
          <w:szCs w:val="28"/>
        </w:rPr>
        <w:t>целей</w:t>
      </w:r>
      <w:r w:rsidRPr="00BD3CBA">
        <w:rPr>
          <w:rFonts w:ascii="Times New Roman" w:hAnsi="Times New Roman" w:cs="Times New Roman"/>
          <w:bCs/>
          <w:sz w:val="28"/>
          <w:szCs w:val="28"/>
        </w:rPr>
        <w:t>:</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BD3CBA">
        <w:rPr>
          <w:rFonts w:ascii="Times New Roman" w:hAnsi="Times New Roman" w:cs="Times New Roman"/>
          <w:bCs/>
          <w:sz w:val="28"/>
          <w:szCs w:val="28"/>
        </w:rPr>
        <w:t>геоэкологических</w:t>
      </w:r>
      <w:proofErr w:type="spellEnd"/>
      <w:r w:rsidRPr="00BD3CBA">
        <w:rPr>
          <w:rFonts w:ascii="Times New Roman" w:hAnsi="Times New Roman" w:cs="Times New Roman"/>
          <w:bCs/>
          <w:sz w:val="28"/>
          <w:szCs w:val="28"/>
        </w:rPr>
        <w:t xml:space="preserve"> процессов и явлений;</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-воспитание уважения к другим народам и культурам, бережного отношения к окружающей природной среде;</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lastRenderedPageBreak/>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 xml:space="preserve">-нахождение и применение географической информации, включая географические карты, статистические материалы, геоинформационные системы и </w:t>
      </w:r>
      <w:proofErr w:type="spellStart"/>
      <w:r w:rsidRPr="00BD3CBA">
        <w:rPr>
          <w:rFonts w:ascii="Times New Roman" w:hAnsi="Times New Roman" w:cs="Times New Roman"/>
          <w:bCs/>
          <w:sz w:val="28"/>
          <w:szCs w:val="28"/>
        </w:rPr>
        <w:t>интернет-ресурсы</w:t>
      </w:r>
      <w:proofErr w:type="spellEnd"/>
      <w:r w:rsidRPr="00BD3CBA">
        <w:rPr>
          <w:rFonts w:ascii="Times New Roman" w:hAnsi="Times New Roman" w:cs="Times New Roman"/>
          <w:bCs/>
          <w:sz w:val="28"/>
          <w:szCs w:val="28"/>
        </w:rPr>
        <w:t>, для правильной оценки важнейших социально-экономических вопросов международной жизни;</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BD3CBA" w:rsidRPr="00BD3CBA" w:rsidRDefault="00BD3CBA" w:rsidP="00BD3CBA">
      <w:pPr>
        <w:spacing w:line="240" w:lineRule="auto"/>
        <w:jc w:val="both"/>
        <w:rPr>
          <w:rFonts w:ascii="Times New Roman" w:hAnsi="Times New Roman" w:cs="Times New Roman"/>
          <w:bCs/>
          <w:sz w:val="28"/>
          <w:szCs w:val="28"/>
        </w:rPr>
      </w:pPr>
      <w:proofErr w:type="gramStart"/>
      <w:r w:rsidRPr="00BD3CBA">
        <w:rPr>
          <w:rFonts w:ascii="Times New Roman" w:hAnsi="Times New Roman" w:cs="Times New Roman"/>
          <w:bCs/>
          <w:sz w:val="28"/>
          <w:szCs w:val="28"/>
        </w:rPr>
        <w:t>Рабочая программа учебной дисциплины «География»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рефератов (докладов), индивидуальных проектов, учитывая специфику программ подготовки</w:t>
      </w:r>
      <w:r w:rsidR="00B03A6A" w:rsidRPr="00B03A6A">
        <w:rPr>
          <w:rFonts w:ascii="Times New Roman" w:hAnsi="Times New Roman" w:cs="Times New Roman"/>
          <w:sz w:val="28"/>
          <w:szCs w:val="28"/>
        </w:rPr>
        <w:t xml:space="preserve"> </w:t>
      </w:r>
      <w:r w:rsidR="00B03A6A" w:rsidRPr="00B03A6A">
        <w:rPr>
          <w:rFonts w:ascii="Times New Roman" w:hAnsi="Times New Roman" w:cs="Times New Roman"/>
          <w:bCs/>
          <w:sz w:val="28"/>
          <w:szCs w:val="28"/>
        </w:rPr>
        <w:t>по профессии СПО 43.01.02 Парикмахер</w:t>
      </w:r>
      <w:r w:rsidRPr="00BD3CBA">
        <w:rPr>
          <w:rFonts w:ascii="Times New Roman" w:hAnsi="Times New Roman" w:cs="Times New Roman"/>
          <w:bCs/>
          <w:sz w:val="28"/>
          <w:szCs w:val="28"/>
        </w:rPr>
        <w:t>.</w:t>
      </w:r>
      <w:proofErr w:type="gramEnd"/>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 xml:space="preserve">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w:t>
      </w:r>
      <w:r w:rsidR="00B03A6A" w:rsidRPr="00B03A6A">
        <w:rPr>
          <w:rFonts w:ascii="Times New Roman" w:hAnsi="Times New Roman" w:cs="Times New Roman"/>
          <w:bCs/>
          <w:sz w:val="28"/>
          <w:szCs w:val="28"/>
        </w:rPr>
        <w:t>по профессии СПО 43.01.02 Парикмахер</w:t>
      </w:r>
    </w:p>
    <w:p w:rsidR="00BD3CBA" w:rsidRPr="00BD3CBA" w:rsidRDefault="00BD3CBA" w:rsidP="00BD3CBA">
      <w:pPr>
        <w:spacing w:line="240" w:lineRule="auto"/>
        <w:jc w:val="both"/>
        <w:rPr>
          <w:rFonts w:ascii="Times New Roman" w:hAnsi="Times New Roman" w:cs="Times New Roman"/>
          <w:b/>
          <w:bCs/>
          <w:sz w:val="28"/>
          <w:szCs w:val="28"/>
        </w:rPr>
      </w:pPr>
      <w:r w:rsidRPr="00BD3CBA">
        <w:rPr>
          <w:rFonts w:ascii="Times New Roman" w:hAnsi="Times New Roman" w:cs="Times New Roman"/>
          <w:b/>
          <w:bCs/>
          <w:sz w:val="28"/>
          <w:szCs w:val="28"/>
        </w:rPr>
        <w:t>ОБЩАЯ ХАРАКТЕРИСТИКА УЧЕБНОЙ ДИСЦИПЛИНЫ «ГЕОГРАФИЯ»</w:t>
      </w:r>
    </w:p>
    <w:p w:rsidR="00BD3CBA" w:rsidRPr="00BD3CBA" w:rsidRDefault="00BD3CBA" w:rsidP="00BD3CBA">
      <w:pPr>
        <w:spacing w:line="240" w:lineRule="auto"/>
        <w:jc w:val="both"/>
        <w:rPr>
          <w:rFonts w:ascii="Times New Roman" w:hAnsi="Times New Roman" w:cs="Times New Roman"/>
          <w:bCs/>
          <w:sz w:val="28"/>
          <w:szCs w:val="28"/>
        </w:rPr>
      </w:pPr>
      <w:proofErr w:type="gramStart"/>
      <w:r w:rsidRPr="00BD3CBA">
        <w:rPr>
          <w:rFonts w:ascii="Times New Roman" w:hAnsi="Times New Roman" w:cs="Times New Roman"/>
          <w:bCs/>
          <w:sz w:val="28"/>
          <w:szCs w:val="28"/>
        </w:rPr>
        <w:t>Содержание учебной дисциплины «География» сочетает в себе элементы общей географии и комплексного географического страноведения, призвана сформировать у обучающихся целостное представление о современном мире, месте и роли России в этом мире, развивает познавательный интерес к другим народам и странам.</w:t>
      </w:r>
      <w:proofErr w:type="gramEnd"/>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Основой изучения географии является социально ориентированное содержание о размещении населения и хозяйства, об особенностях, динамике и территориальных следствиях главных политических, экономических, экологических и иных процессов, протекающих в географическом пространстве, а также о проблемах взаимодействия человеческого общества и природной среды, адаптации человека к географическим условиям проживания.</w:t>
      </w:r>
    </w:p>
    <w:p w:rsidR="00BD3CBA" w:rsidRPr="00BD3CBA" w:rsidRDefault="00BD3CBA" w:rsidP="00BD3CBA">
      <w:pPr>
        <w:spacing w:line="240" w:lineRule="auto"/>
        <w:jc w:val="both"/>
        <w:rPr>
          <w:rFonts w:ascii="Times New Roman" w:hAnsi="Times New Roman" w:cs="Times New Roman"/>
          <w:bCs/>
          <w:sz w:val="28"/>
          <w:szCs w:val="28"/>
        </w:rPr>
      </w:pPr>
      <w:proofErr w:type="gramStart"/>
      <w:r w:rsidRPr="00BD3CBA">
        <w:rPr>
          <w:rFonts w:ascii="Times New Roman" w:hAnsi="Times New Roman" w:cs="Times New Roman"/>
          <w:bCs/>
          <w:sz w:val="28"/>
          <w:szCs w:val="28"/>
        </w:rPr>
        <w:lastRenderedPageBreak/>
        <w:t>У обучающихся формируются знания о многообразии форм территориальной организации современного географического пространства, представления о политическом устройстве, природно-ресурсном потенциале, населении и хозяйстве различных регионов и ведущих стран мира, развиваются географические умения и навыки, общая культура и мировоззрение.</w:t>
      </w:r>
      <w:proofErr w:type="gramEnd"/>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 xml:space="preserve">Учебная дисциплина «География» обладает большим количеством междисциплинарных связей, в частности широко использует базовые знания физической географии, истории, политологии, экономики, этнической, религиозной и других культур. Все это она исследует в рамках традиционной триады «природа—население—хозяйство», создавая при этом качественно новое знание. Это позволяет рассматривать географию как одну из классических </w:t>
      </w:r>
      <w:proofErr w:type="spellStart"/>
      <w:r w:rsidRPr="00BD3CBA">
        <w:rPr>
          <w:rFonts w:ascii="Times New Roman" w:hAnsi="Times New Roman" w:cs="Times New Roman"/>
          <w:bCs/>
          <w:sz w:val="28"/>
          <w:szCs w:val="28"/>
        </w:rPr>
        <w:t>метадисциплин</w:t>
      </w:r>
      <w:proofErr w:type="spellEnd"/>
      <w:r w:rsidRPr="00BD3CBA">
        <w:rPr>
          <w:rFonts w:ascii="Times New Roman" w:hAnsi="Times New Roman" w:cs="Times New Roman"/>
          <w:bCs/>
          <w:sz w:val="28"/>
          <w:szCs w:val="28"/>
        </w:rPr>
        <w:t>.</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географии осуществляется на базовом уровне ФГОС среднего общего образования с учетом профиля профессионального образования, специфики осваиваемых профессий СПО или специальностей СПО.</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Это выражается в количестве часов, выделяемых на изучение отдельных тем программы, глубине их освоения студентами, объеме и содержании практических занятий, видах внеаудиторной самостоятельной работы студентов.</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Освоение содержания учебной дисциплины завершает формирование у студентов представлений о географической картине мира, которые опираются на понимание взаимосвязей человеческого общества и природной среды, особенностей населения, мирового хозяйства и международного географического разделения труда, раскрытие географических аспектов глобальных и региональных процессов и явлений.</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В содержание учебной дисциплины включены практические занятия, имеющие профессиональную значимость для студентов, осваивающих выбранные профессии СПО или специальности СПО. Курсивом выделены практические занятия, выполнение которых для студентов, осваивающих специальности СПО технического и социально-экономического профилей профессионального образования, необязательно.</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Практико-ориентированные задания, проектная деятельность студентов, выполнение творческих заданий и подготовка рефератов являются неотъемлемой частью образовательного процесса.</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lastRenderedPageBreak/>
        <w:t>Изучение общеобразовательной учебной дисциплины «География»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w:t>
      </w:r>
    </w:p>
    <w:p w:rsidR="00BD3CBA" w:rsidRPr="00BD3CBA" w:rsidRDefault="00BD3CBA" w:rsidP="00BD3CBA">
      <w:pPr>
        <w:spacing w:line="240" w:lineRule="auto"/>
        <w:jc w:val="both"/>
        <w:rPr>
          <w:rFonts w:ascii="Times New Roman" w:hAnsi="Times New Roman" w:cs="Times New Roman"/>
          <w:b/>
          <w:bCs/>
          <w:sz w:val="28"/>
          <w:szCs w:val="28"/>
        </w:rPr>
      </w:pPr>
      <w:r w:rsidRPr="00BD3CBA">
        <w:rPr>
          <w:rFonts w:ascii="Times New Roman" w:hAnsi="Times New Roman" w:cs="Times New Roman"/>
          <w:b/>
          <w:bCs/>
          <w:sz w:val="28"/>
          <w:szCs w:val="28"/>
        </w:rPr>
        <w:t>МЕСТО УЧЕБНОЙ ДИСЦИПЛИНЫ В УЧЕБНОМ ПЛАНЕ</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Учебная дисциплина «География» является учебным предметом по выбору из обязательной предметной области «Общественные науки» ФГОС среднего общего образования.</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«География»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BD3CBA" w:rsidRPr="00B03A6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В учебных планах ППКРС, ППССЗ место учебной дисциплины «География»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BD3CBA" w:rsidRPr="00BD3CBA" w:rsidRDefault="00BD3CBA" w:rsidP="00BD3CBA">
      <w:pPr>
        <w:spacing w:line="240" w:lineRule="auto"/>
        <w:jc w:val="both"/>
        <w:rPr>
          <w:rFonts w:ascii="Times New Roman" w:hAnsi="Times New Roman" w:cs="Times New Roman"/>
          <w:b/>
          <w:bCs/>
          <w:sz w:val="28"/>
          <w:szCs w:val="28"/>
        </w:rPr>
      </w:pPr>
      <w:r w:rsidRPr="00BD3CBA">
        <w:rPr>
          <w:rFonts w:ascii="Times New Roman" w:hAnsi="Times New Roman" w:cs="Times New Roman"/>
          <w:b/>
          <w:bCs/>
          <w:sz w:val="28"/>
          <w:szCs w:val="28"/>
        </w:rPr>
        <w:t xml:space="preserve">          РЕЗУЛЬТАТЫ ОСВОЕНИЯ УЧЕБНОЙ ДИСЦИПЛИНЫ</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Освоение содержания учебной дисциплины «География» обеспечивает достижение студентами следующих результатов: •</w:t>
      </w:r>
      <w:r w:rsidRPr="00BD3CBA">
        <w:rPr>
          <w:rFonts w:ascii="Times New Roman" w:hAnsi="Times New Roman" w:cs="Times New Roman"/>
          <w:bCs/>
          <w:sz w:val="28"/>
          <w:szCs w:val="28"/>
        </w:rPr>
        <w:tab/>
      </w:r>
      <w:r w:rsidRPr="00BD3CBA">
        <w:rPr>
          <w:rFonts w:ascii="Times New Roman" w:hAnsi="Times New Roman" w:cs="Times New Roman"/>
          <w:bCs/>
          <w:i/>
          <w:sz w:val="28"/>
          <w:szCs w:val="28"/>
        </w:rPr>
        <w:t>личностных</w:t>
      </w:r>
      <w:r w:rsidRPr="00BD3CBA">
        <w:rPr>
          <w:rFonts w:ascii="Times New Roman" w:hAnsi="Times New Roman" w:cs="Times New Roman"/>
          <w:bCs/>
          <w:sz w:val="28"/>
          <w:szCs w:val="28"/>
        </w:rPr>
        <w:t>:</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r>
      <w:proofErr w:type="spellStart"/>
      <w:r w:rsidRPr="00BD3CBA">
        <w:rPr>
          <w:rFonts w:ascii="Times New Roman" w:hAnsi="Times New Roman" w:cs="Times New Roman"/>
          <w:bCs/>
          <w:sz w:val="28"/>
          <w:szCs w:val="28"/>
        </w:rPr>
        <w:t>сформированность</w:t>
      </w:r>
      <w:proofErr w:type="spellEnd"/>
      <w:r w:rsidRPr="00BD3CBA">
        <w:rPr>
          <w:rFonts w:ascii="Times New Roman" w:hAnsi="Times New Roman" w:cs="Times New Roman"/>
          <w:bCs/>
          <w:sz w:val="28"/>
          <w:szCs w:val="28"/>
        </w:rPr>
        <w:t xml:space="preserve">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r>
      <w:proofErr w:type="spellStart"/>
      <w:r w:rsidRPr="00BD3CBA">
        <w:rPr>
          <w:rFonts w:ascii="Times New Roman" w:hAnsi="Times New Roman" w:cs="Times New Roman"/>
          <w:bCs/>
          <w:sz w:val="28"/>
          <w:szCs w:val="28"/>
        </w:rPr>
        <w:t>сформированность</w:t>
      </w:r>
      <w:proofErr w:type="spellEnd"/>
      <w:r w:rsidRPr="00BD3CBA">
        <w:rPr>
          <w:rFonts w:ascii="Times New Roman" w:hAnsi="Times New Roman" w:cs="Times New Roman"/>
          <w:bCs/>
          <w:sz w:val="28"/>
          <w:szCs w:val="28"/>
        </w:rPr>
        <w:t xml:space="preserve"> целостного мировоззрения, соответствующего современному уровню развития географической науки и общественной практики;</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r>
      <w:proofErr w:type="spellStart"/>
      <w:r w:rsidRPr="00BD3CBA">
        <w:rPr>
          <w:rFonts w:ascii="Times New Roman" w:hAnsi="Times New Roman" w:cs="Times New Roman"/>
          <w:bCs/>
          <w:sz w:val="28"/>
          <w:szCs w:val="28"/>
        </w:rPr>
        <w:t>сформированность</w:t>
      </w:r>
      <w:proofErr w:type="spellEnd"/>
      <w:r w:rsidRPr="00BD3CBA">
        <w:rPr>
          <w:rFonts w:ascii="Times New Roman" w:hAnsi="Times New Roman" w:cs="Times New Roman"/>
          <w:bCs/>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r>
      <w:proofErr w:type="spellStart"/>
      <w:r w:rsidRPr="00BD3CBA">
        <w:rPr>
          <w:rFonts w:ascii="Times New Roman" w:hAnsi="Times New Roman" w:cs="Times New Roman"/>
          <w:bCs/>
          <w:sz w:val="28"/>
          <w:szCs w:val="28"/>
        </w:rPr>
        <w:t>сформированность</w:t>
      </w:r>
      <w:proofErr w:type="spellEnd"/>
      <w:r w:rsidRPr="00BD3CBA">
        <w:rPr>
          <w:rFonts w:ascii="Times New Roman" w:hAnsi="Times New Roman" w:cs="Times New Roman"/>
          <w:bCs/>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r>
      <w:proofErr w:type="spellStart"/>
      <w:r w:rsidRPr="00BD3CBA">
        <w:rPr>
          <w:rFonts w:ascii="Times New Roman" w:hAnsi="Times New Roman" w:cs="Times New Roman"/>
          <w:bCs/>
          <w:sz w:val="28"/>
          <w:szCs w:val="28"/>
        </w:rPr>
        <w:t>сформированность</w:t>
      </w:r>
      <w:proofErr w:type="spellEnd"/>
      <w:r w:rsidRPr="00BD3CBA">
        <w:rPr>
          <w:rFonts w:ascii="Times New Roman" w:hAnsi="Times New Roman" w:cs="Times New Roman"/>
          <w:bCs/>
          <w:sz w:val="28"/>
          <w:szCs w:val="28"/>
        </w:rPr>
        <w:t xml:space="preserve"> коммуникативной компетентности в общении и сотрудничестве со сверстниками и взрослыми в образовательной, </w:t>
      </w:r>
      <w:r w:rsidRPr="00BD3CBA">
        <w:rPr>
          <w:rFonts w:ascii="Times New Roman" w:hAnsi="Times New Roman" w:cs="Times New Roman"/>
          <w:bCs/>
          <w:sz w:val="28"/>
          <w:szCs w:val="28"/>
        </w:rPr>
        <w:lastRenderedPageBreak/>
        <w:t>общественно полезной, учебно-исследовательской, творческой и других видах деятельности;</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критичность мышления, владение первичными навыками анализа и критичной оценки получаемой информации;</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креативность мышления, инициативность и находчивость;</w:t>
      </w:r>
      <w:r w:rsidRPr="00BD3CBA">
        <w:rPr>
          <w:rFonts w:ascii="Times New Roman" w:hAnsi="Times New Roman" w:cs="Times New Roman"/>
          <w:bCs/>
          <w:sz w:val="28"/>
          <w:szCs w:val="28"/>
        </w:rPr>
        <w:tab/>
      </w:r>
      <w:proofErr w:type="gramStart"/>
      <w:r w:rsidRPr="00BD3CBA">
        <w:rPr>
          <w:rFonts w:ascii="Times New Roman" w:hAnsi="Times New Roman" w:cs="Times New Roman"/>
          <w:bCs/>
          <w:i/>
          <w:sz w:val="28"/>
          <w:szCs w:val="28"/>
        </w:rPr>
        <w:t>предметных</w:t>
      </w:r>
      <w:proofErr w:type="gramEnd"/>
      <w:r w:rsidRPr="00BD3CBA">
        <w:rPr>
          <w:rFonts w:ascii="Times New Roman" w:hAnsi="Times New Roman" w:cs="Times New Roman"/>
          <w:bCs/>
          <w:sz w:val="28"/>
          <w:szCs w:val="28"/>
        </w:rPr>
        <w:t>:</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умение самостоятельно оценивать и принимать решения, определяющие стратегию поведения, с учетом гражданских и нравственных ценностей;</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 xml:space="preserve">представление о необходимости овладения географическими знаниями с целью </w:t>
      </w:r>
      <w:proofErr w:type="gramStart"/>
      <w:r w:rsidRPr="00BD3CBA">
        <w:rPr>
          <w:rFonts w:ascii="Times New Roman" w:hAnsi="Times New Roman" w:cs="Times New Roman"/>
          <w:bCs/>
          <w:sz w:val="28"/>
          <w:szCs w:val="28"/>
        </w:rPr>
        <w:t>формирования адекватного понимания особенностей развития современного мира</w:t>
      </w:r>
      <w:proofErr w:type="gramEnd"/>
      <w:r w:rsidRPr="00BD3CBA">
        <w:rPr>
          <w:rFonts w:ascii="Times New Roman" w:hAnsi="Times New Roman" w:cs="Times New Roman"/>
          <w:bCs/>
          <w:sz w:val="28"/>
          <w:szCs w:val="28"/>
        </w:rPr>
        <w:t>;</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понимание места и роли географии в системе наук; представление об обширных междисциплинарных связях географии; •</w:t>
      </w:r>
      <w:r w:rsidRPr="00BD3CBA">
        <w:rPr>
          <w:rFonts w:ascii="Times New Roman" w:hAnsi="Times New Roman" w:cs="Times New Roman"/>
          <w:bCs/>
          <w:sz w:val="28"/>
          <w:szCs w:val="28"/>
        </w:rPr>
        <w:tab/>
      </w:r>
      <w:r w:rsidRPr="00BD3CBA">
        <w:rPr>
          <w:rFonts w:ascii="Times New Roman" w:hAnsi="Times New Roman" w:cs="Times New Roman"/>
          <w:bCs/>
          <w:i/>
          <w:sz w:val="28"/>
          <w:szCs w:val="28"/>
        </w:rPr>
        <w:t>предметных</w:t>
      </w:r>
      <w:r w:rsidRPr="00BD3CBA">
        <w:rPr>
          <w:rFonts w:ascii="Times New Roman" w:hAnsi="Times New Roman" w:cs="Times New Roman"/>
          <w:bCs/>
          <w:sz w:val="28"/>
          <w:szCs w:val="28"/>
        </w:rPr>
        <w:t>:</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владение представлениями о современной географической науке, ее участии в решении важнейших проблем человечества;</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r>
      <w:proofErr w:type="spellStart"/>
      <w:r w:rsidRPr="00BD3CBA">
        <w:rPr>
          <w:rFonts w:ascii="Times New Roman" w:hAnsi="Times New Roman" w:cs="Times New Roman"/>
          <w:bCs/>
          <w:sz w:val="28"/>
          <w:szCs w:val="28"/>
        </w:rPr>
        <w:t>сформированность</w:t>
      </w:r>
      <w:proofErr w:type="spellEnd"/>
      <w:r w:rsidRPr="00BD3CBA">
        <w:rPr>
          <w:rFonts w:ascii="Times New Roman" w:hAnsi="Times New Roman" w:cs="Times New Roman"/>
          <w:bCs/>
          <w:sz w:val="28"/>
          <w:szCs w:val="28"/>
        </w:rPr>
        <w:t xml:space="preserve"> системы комплексных социально ориентированных географических знаний о закономерностях развития </w:t>
      </w:r>
      <w:r w:rsidRPr="00BD3CBA">
        <w:rPr>
          <w:rFonts w:ascii="Times New Roman" w:hAnsi="Times New Roman" w:cs="Times New Roman"/>
          <w:bCs/>
          <w:sz w:val="28"/>
          <w:szCs w:val="28"/>
        </w:rPr>
        <w:lastRenderedPageBreak/>
        <w:t>природы, размещения населения и хозяйства, динамике и территориальных особенностях процессов, протекающих в географическом пространстве;</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владение умениями географического анализа и интерпретации разнообразной информации;</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BD3CBA" w:rsidRPr="00BD3CBA" w:rsidRDefault="00BD3CBA" w:rsidP="00BD3CBA">
      <w:pPr>
        <w:spacing w:line="240" w:lineRule="auto"/>
        <w:jc w:val="both"/>
        <w:rPr>
          <w:rFonts w:ascii="Times New Roman" w:hAnsi="Times New Roman" w:cs="Times New Roman"/>
          <w:bCs/>
          <w:sz w:val="28"/>
          <w:szCs w:val="28"/>
        </w:rPr>
      </w:pPr>
      <w:r w:rsidRPr="00BD3CBA">
        <w:rPr>
          <w:rFonts w:ascii="Times New Roman" w:hAnsi="Times New Roman" w:cs="Times New Roman"/>
          <w:bCs/>
          <w:sz w:val="28"/>
          <w:szCs w:val="28"/>
        </w:rPr>
        <w:t>−</w:t>
      </w:r>
      <w:r w:rsidRPr="00BD3CBA">
        <w:rPr>
          <w:rFonts w:ascii="Times New Roman" w:hAnsi="Times New Roman" w:cs="Times New Roman"/>
          <w:bCs/>
          <w:sz w:val="28"/>
          <w:szCs w:val="28"/>
        </w:rPr>
        <w:tab/>
      </w:r>
      <w:proofErr w:type="spellStart"/>
      <w:r w:rsidRPr="00BD3CBA">
        <w:rPr>
          <w:rFonts w:ascii="Times New Roman" w:hAnsi="Times New Roman" w:cs="Times New Roman"/>
          <w:bCs/>
          <w:sz w:val="28"/>
          <w:szCs w:val="28"/>
        </w:rPr>
        <w:t>сформированность</w:t>
      </w:r>
      <w:proofErr w:type="spellEnd"/>
      <w:r w:rsidRPr="00BD3CBA">
        <w:rPr>
          <w:rFonts w:ascii="Times New Roman" w:hAnsi="Times New Roman" w:cs="Times New Roman"/>
          <w:bCs/>
          <w:sz w:val="28"/>
          <w:szCs w:val="28"/>
        </w:rPr>
        <w:t xml:space="preserve">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4D178A" w:rsidRPr="004D178A" w:rsidRDefault="004D178A" w:rsidP="004D178A">
      <w:pPr>
        <w:spacing w:line="240" w:lineRule="auto"/>
        <w:jc w:val="both"/>
        <w:rPr>
          <w:rFonts w:ascii="Times New Roman" w:hAnsi="Times New Roman" w:cs="Times New Roman"/>
          <w:b/>
          <w:bCs/>
          <w:sz w:val="28"/>
          <w:szCs w:val="28"/>
        </w:rPr>
      </w:pPr>
      <w:r w:rsidRPr="004D178A">
        <w:rPr>
          <w:rFonts w:ascii="Times New Roman" w:hAnsi="Times New Roman" w:cs="Times New Roman"/>
          <w:bCs/>
          <w:sz w:val="28"/>
          <w:szCs w:val="28"/>
        </w:rPr>
        <w:t xml:space="preserve"> </w:t>
      </w:r>
      <w:r w:rsidRPr="004D178A">
        <w:rPr>
          <w:rFonts w:ascii="Times New Roman" w:hAnsi="Times New Roman" w:cs="Times New Roman"/>
          <w:b/>
          <w:bCs/>
          <w:sz w:val="28"/>
          <w:szCs w:val="28"/>
        </w:rPr>
        <w:t>4. Общая трудоемкость дисциплины: 54часа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Максимальная учебная нагрузка </w:t>
      </w:r>
      <w:r w:rsidR="00BD3CBA">
        <w:rPr>
          <w:rFonts w:ascii="Times New Roman" w:hAnsi="Times New Roman" w:cs="Times New Roman"/>
          <w:sz w:val="28"/>
          <w:szCs w:val="28"/>
        </w:rPr>
        <w:t>108</w:t>
      </w:r>
      <w:r w:rsidRPr="004D178A">
        <w:rPr>
          <w:rFonts w:ascii="Times New Roman" w:hAnsi="Times New Roman" w:cs="Times New Roman"/>
          <w:sz w:val="28"/>
          <w:szCs w:val="28"/>
        </w:rPr>
        <w:t xml:space="preserve"> часа, в том числе:</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обязательной учебной нагрузки обучающегося  </w:t>
      </w:r>
      <w:r w:rsidR="00BD3CBA">
        <w:rPr>
          <w:rFonts w:ascii="Times New Roman" w:hAnsi="Times New Roman" w:cs="Times New Roman"/>
          <w:sz w:val="28"/>
          <w:szCs w:val="28"/>
        </w:rPr>
        <w:t>72</w:t>
      </w:r>
      <w:r w:rsidRPr="004D178A">
        <w:rPr>
          <w:rFonts w:ascii="Times New Roman" w:hAnsi="Times New Roman" w:cs="Times New Roman"/>
          <w:sz w:val="28"/>
          <w:szCs w:val="28"/>
        </w:rPr>
        <w:t xml:space="preserve"> час</w:t>
      </w:r>
      <w:r w:rsidR="00BD3CBA">
        <w:rPr>
          <w:rFonts w:ascii="Times New Roman" w:hAnsi="Times New Roman" w:cs="Times New Roman"/>
          <w:sz w:val="28"/>
          <w:szCs w:val="28"/>
        </w:rPr>
        <w:t>а</w:t>
      </w:r>
      <w:r w:rsidRPr="004D178A">
        <w:rPr>
          <w:rFonts w:ascii="Times New Roman" w:hAnsi="Times New Roman" w:cs="Times New Roman"/>
          <w:sz w:val="28"/>
          <w:szCs w:val="28"/>
        </w:rPr>
        <w:t>;</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самостоятельной работы </w:t>
      </w:r>
      <w:proofErr w:type="gramStart"/>
      <w:r w:rsidRPr="004D178A">
        <w:rPr>
          <w:rFonts w:ascii="Times New Roman" w:hAnsi="Times New Roman" w:cs="Times New Roman"/>
          <w:sz w:val="28"/>
          <w:szCs w:val="28"/>
        </w:rPr>
        <w:t>обучающегося</w:t>
      </w:r>
      <w:proofErr w:type="gramEnd"/>
      <w:r w:rsidRPr="004D178A">
        <w:rPr>
          <w:rFonts w:ascii="Times New Roman" w:hAnsi="Times New Roman" w:cs="Times New Roman"/>
          <w:sz w:val="28"/>
          <w:szCs w:val="28"/>
        </w:rPr>
        <w:t xml:space="preserve"> </w:t>
      </w:r>
      <w:r w:rsidR="00BD3CBA">
        <w:rPr>
          <w:rFonts w:ascii="Times New Roman" w:hAnsi="Times New Roman" w:cs="Times New Roman"/>
          <w:sz w:val="28"/>
          <w:szCs w:val="28"/>
        </w:rPr>
        <w:t>36</w:t>
      </w:r>
      <w:r w:rsidRPr="004D178A">
        <w:rPr>
          <w:rFonts w:ascii="Times New Roman" w:hAnsi="Times New Roman" w:cs="Times New Roman"/>
          <w:sz w:val="28"/>
          <w:szCs w:val="28"/>
        </w:rPr>
        <w:t xml:space="preserve"> часов.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Форма аттеста</w:t>
      </w:r>
      <w:r w:rsidR="00BD3CBA">
        <w:rPr>
          <w:rFonts w:ascii="Times New Roman" w:hAnsi="Times New Roman" w:cs="Times New Roman"/>
          <w:sz w:val="28"/>
          <w:szCs w:val="28"/>
        </w:rPr>
        <w:t>ции – дифференцированный зачет.</w:t>
      </w:r>
    </w:p>
    <w:p w:rsidR="00BD3CB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Разработчик: </w:t>
      </w:r>
      <w:r w:rsidR="00BD3CBA">
        <w:rPr>
          <w:rFonts w:ascii="Times New Roman" w:hAnsi="Times New Roman" w:cs="Times New Roman"/>
          <w:sz w:val="28"/>
          <w:szCs w:val="28"/>
        </w:rPr>
        <w:t>Дубинина Ю.С.</w:t>
      </w:r>
      <w:r w:rsidRPr="004D178A">
        <w:rPr>
          <w:rFonts w:ascii="Times New Roman" w:hAnsi="Times New Roman" w:cs="Times New Roman"/>
          <w:sz w:val="28"/>
          <w:szCs w:val="28"/>
        </w:rPr>
        <w:t>, преподаватель общеобразовательного цикла.</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Приложение  № 1.10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 xml:space="preserve">                   Аннотация рабочей программы ОУД.17 «Экология»</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 Область применения рабочей программы</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 xml:space="preserve">Программа общеобразовательной учебной дисциплины «Экология» предназначена для изучения основных вопросов экологии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w:t>
      </w:r>
      <w:r w:rsidRPr="00BC3D3F">
        <w:rPr>
          <w:rFonts w:ascii="Times New Roman" w:hAnsi="Times New Roman" w:cs="Times New Roman"/>
          <w:b/>
          <w:sz w:val="28"/>
          <w:szCs w:val="28"/>
        </w:rPr>
        <w:t>по профессии 43.01.02 Парикмахер.</w:t>
      </w:r>
    </w:p>
    <w:p w:rsidR="00BC3D3F" w:rsidRPr="00BC3D3F" w:rsidRDefault="00BC3D3F" w:rsidP="00BC3D3F">
      <w:pPr>
        <w:spacing w:line="240" w:lineRule="auto"/>
        <w:jc w:val="both"/>
        <w:rPr>
          <w:rFonts w:ascii="Times New Roman" w:hAnsi="Times New Roman" w:cs="Times New Roman"/>
          <w:sz w:val="28"/>
          <w:szCs w:val="28"/>
        </w:rPr>
      </w:pPr>
      <w:proofErr w:type="gramStart"/>
      <w:r w:rsidRPr="00BC3D3F">
        <w:rPr>
          <w:rFonts w:ascii="Times New Roman" w:hAnsi="Times New Roman" w:cs="Times New Roman"/>
          <w:sz w:val="28"/>
          <w:szCs w:val="28"/>
        </w:rPr>
        <w:lastRenderedPageBreak/>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«Экология»,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BC3D3F">
        <w:rPr>
          <w:rFonts w:ascii="Times New Roman" w:hAnsi="Times New Roman" w:cs="Times New Roman"/>
          <w:sz w:val="28"/>
          <w:szCs w:val="28"/>
        </w:rPr>
        <w:t xml:space="preserve"> политики в сфере подготовки рабочих кадров и ДПО </w:t>
      </w:r>
      <w:proofErr w:type="spellStart"/>
      <w:r w:rsidRPr="00BC3D3F">
        <w:rPr>
          <w:rFonts w:ascii="Times New Roman" w:hAnsi="Times New Roman" w:cs="Times New Roman"/>
          <w:sz w:val="28"/>
          <w:szCs w:val="28"/>
        </w:rPr>
        <w:t>Минобрнауки</w:t>
      </w:r>
      <w:proofErr w:type="spellEnd"/>
      <w:r w:rsidRPr="00BC3D3F">
        <w:rPr>
          <w:rFonts w:ascii="Times New Roman" w:hAnsi="Times New Roman" w:cs="Times New Roman"/>
          <w:sz w:val="28"/>
          <w:szCs w:val="28"/>
        </w:rPr>
        <w:t xml:space="preserve"> России от 17.03.2015 № 06-259),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roofErr w:type="gramStart"/>
      <w:r w:rsidRPr="00BC3D3F">
        <w:rPr>
          <w:rFonts w:ascii="Times New Roman" w:hAnsi="Times New Roman" w:cs="Times New Roman"/>
          <w:sz w:val="28"/>
          <w:szCs w:val="28"/>
        </w:rPr>
        <w:t>)..</w:t>
      </w:r>
      <w:proofErr w:type="gramEnd"/>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 xml:space="preserve">Содержание программы «Экология» направлено на достижение следующих </w:t>
      </w:r>
      <w:r w:rsidRPr="00BC3D3F">
        <w:rPr>
          <w:rFonts w:ascii="Times New Roman" w:hAnsi="Times New Roman" w:cs="Times New Roman"/>
          <w:b/>
          <w:sz w:val="28"/>
          <w:szCs w:val="28"/>
        </w:rPr>
        <w:t>целей:</w:t>
      </w:r>
    </w:p>
    <w:p w:rsidR="00BC3D3F" w:rsidRPr="00BC3D3F" w:rsidRDefault="00BC3D3F" w:rsidP="00E91EEE">
      <w:pPr>
        <w:numPr>
          <w:ilvl w:val="0"/>
          <w:numId w:val="20"/>
        </w:num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получение фундаментальных знаний об экологических системах и особенностях их функционирования в условиях нарастающей антропогенной нагрузки; истории возникновения и развития экологии как естественн</w:t>
      </w:r>
      <w:proofErr w:type="gramStart"/>
      <w:r w:rsidRPr="00BC3D3F">
        <w:rPr>
          <w:rFonts w:ascii="Times New Roman" w:hAnsi="Times New Roman" w:cs="Times New Roman"/>
          <w:sz w:val="28"/>
          <w:szCs w:val="28"/>
        </w:rPr>
        <w:t>о-</w:t>
      </w:r>
      <w:proofErr w:type="gramEnd"/>
      <w:r w:rsidRPr="00BC3D3F">
        <w:rPr>
          <w:rFonts w:ascii="Times New Roman" w:hAnsi="Times New Roman" w:cs="Times New Roman"/>
          <w:sz w:val="28"/>
          <w:szCs w:val="28"/>
        </w:rPr>
        <w:t xml:space="preserve"> научной и социальной дисциплины, ее роли в формировании картины мира; о методах научного познания;</w:t>
      </w:r>
    </w:p>
    <w:p w:rsidR="00BC3D3F" w:rsidRPr="00BC3D3F" w:rsidRDefault="00BC3D3F" w:rsidP="00E91EEE">
      <w:pPr>
        <w:numPr>
          <w:ilvl w:val="0"/>
          <w:numId w:val="20"/>
        </w:num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овладение умениями логически мыслить, обосновывать место и роль экологических знаний в практической деятельности людей, развитии современных технологий; определять состояние экологических систем в природе и в условиях городских и сельских поселений; проводить наблюдения за природными и искусственными экосистемами с целью их описания и выявления естественных и антропогенных изменений;</w:t>
      </w:r>
    </w:p>
    <w:p w:rsidR="00BC3D3F" w:rsidRPr="00BC3D3F" w:rsidRDefault="00BC3D3F" w:rsidP="00E91EEE">
      <w:pPr>
        <w:numPr>
          <w:ilvl w:val="0"/>
          <w:numId w:val="20"/>
        </w:num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развитие познавательных интересов, интеллектуальных и творческих способностей обучающихся в процессе изучения экологии; путей развития природоохранной деятельности; в ходе работы с различными источниками информации;</w:t>
      </w:r>
    </w:p>
    <w:p w:rsidR="00BC3D3F" w:rsidRPr="00BC3D3F" w:rsidRDefault="00BC3D3F" w:rsidP="00E91EEE">
      <w:pPr>
        <w:numPr>
          <w:ilvl w:val="0"/>
          <w:numId w:val="20"/>
        </w:num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воспитание убежденности в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экологических проблем;</w:t>
      </w:r>
    </w:p>
    <w:p w:rsidR="00BC3D3F" w:rsidRPr="00BC3D3F" w:rsidRDefault="00BC3D3F" w:rsidP="00E91EEE">
      <w:pPr>
        <w:numPr>
          <w:ilvl w:val="0"/>
          <w:numId w:val="20"/>
        </w:num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использование приобретенных знаний и умений по экологии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соблюдению правил поведения в природе.</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lastRenderedPageBreak/>
        <w:t xml:space="preserve">В программе отражены важнейшие задачи, стоящие перед экологией, решение которых направлено на рациональное природопользование, на охрану окружающей среды и создание </w:t>
      </w:r>
      <w:proofErr w:type="spellStart"/>
      <w:r w:rsidRPr="00BC3D3F">
        <w:rPr>
          <w:rFonts w:ascii="Times New Roman" w:hAnsi="Times New Roman" w:cs="Times New Roman"/>
          <w:sz w:val="28"/>
          <w:szCs w:val="28"/>
        </w:rPr>
        <w:t>здоровьесберегающей</w:t>
      </w:r>
      <w:proofErr w:type="spellEnd"/>
      <w:r w:rsidRPr="00BC3D3F">
        <w:rPr>
          <w:rFonts w:ascii="Times New Roman" w:hAnsi="Times New Roman" w:cs="Times New Roman"/>
          <w:sz w:val="28"/>
          <w:szCs w:val="28"/>
        </w:rPr>
        <w:t xml:space="preserve"> среды обитания человека.</w:t>
      </w:r>
    </w:p>
    <w:p w:rsidR="00BC3D3F" w:rsidRPr="00BC3D3F" w:rsidRDefault="00BC3D3F" w:rsidP="00BC3D3F">
      <w:pPr>
        <w:spacing w:line="240" w:lineRule="auto"/>
        <w:jc w:val="both"/>
        <w:rPr>
          <w:rFonts w:ascii="Times New Roman" w:hAnsi="Times New Roman" w:cs="Times New Roman"/>
          <w:sz w:val="28"/>
          <w:szCs w:val="28"/>
        </w:rPr>
      </w:pPr>
      <w:proofErr w:type="gramStart"/>
      <w:r w:rsidRPr="00BC3D3F">
        <w:rPr>
          <w:rFonts w:ascii="Times New Roman" w:hAnsi="Times New Roman" w:cs="Times New Roman"/>
          <w:sz w:val="28"/>
          <w:szCs w:val="28"/>
        </w:rPr>
        <w:t>Программа учебной дисциплины «Экология»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виды самостоятельных работ, учитывая специфику программ подготовки квалифицированных рабочих</w:t>
      </w:r>
      <w:r w:rsidRPr="00BC3D3F">
        <w:rPr>
          <w:rFonts w:ascii="Times New Roman" w:hAnsi="Times New Roman" w:cs="Times New Roman"/>
          <w:b/>
          <w:sz w:val="28"/>
          <w:szCs w:val="28"/>
        </w:rPr>
        <w:t xml:space="preserve"> по профессии 43.01.02 Парикмахер.</w:t>
      </w:r>
      <w:proofErr w:type="gramEnd"/>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 xml:space="preserve">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 программы подготовки квалифицированных рабочих </w:t>
      </w:r>
      <w:r w:rsidRPr="00BC3D3F">
        <w:rPr>
          <w:rFonts w:ascii="Times New Roman" w:hAnsi="Times New Roman" w:cs="Times New Roman"/>
          <w:b/>
          <w:sz w:val="28"/>
          <w:szCs w:val="28"/>
        </w:rPr>
        <w:t>по профессии 43.01.02 Парикмахер.</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b/>
          <w:sz w:val="28"/>
          <w:szCs w:val="28"/>
        </w:rPr>
        <w:t>ОБЩАЯ ХАРАКТЕРИСТИКА УЧЕБНОЙ ДИСЦИПЛИНЫ «ЭКОЛОГИЯ»</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Экология — научная дисциплина, изучающая все аспекты взаимоотношений живых организмов и среды, в которой они обитают, а также последствия взаимодействия систем «общество» и «природа», условия недопущения либо нейтрализации этих последствий. Объектами изучения экологии являются живые организмы, в частности человек, а также системы «общество» и «природа», что выводит экологию за рамки естественнонаучной дисциплины и превращает ее в комплексную социальную дисциплину.</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Экология на основе изучения законов взаимодействия человеческого общества и природы предлагает пути восстановления нарушенного природного баланса. Экология, таким образом, становится одной из основополагающих научных дисциплин о взаимоотношениях природы и общества, а владение экологическими знаниями является одним из необходимых условий реализации специалиста в любой будущей профессиональной деятельности.</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 xml:space="preserve">Основу содержания учебной дисциплины «Экология» составляет концепция устойчивого развития. В соответствии с ней выделены содержательные линии: экология как научная дисциплина и экологические закономерности; взаимодействие систем «природа» и «общество»; прикладные вопросы решения экологических проблем в </w:t>
      </w:r>
      <w:r w:rsidRPr="00BC3D3F">
        <w:rPr>
          <w:rFonts w:ascii="Times New Roman" w:hAnsi="Times New Roman" w:cs="Times New Roman"/>
          <w:sz w:val="28"/>
          <w:szCs w:val="28"/>
        </w:rPr>
        <w:lastRenderedPageBreak/>
        <w:t xml:space="preserve">рамках концепции устойчивого развития; методы научного познания в экологии: естественно </w:t>
      </w:r>
      <w:proofErr w:type="gramStart"/>
      <w:r w:rsidRPr="00BC3D3F">
        <w:rPr>
          <w:rFonts w:ascii="Times New Roman" w:hAnsi="Times New Roman" w:cs="Times New Roman"/>
          <w:sz w:val="28"/>
          <w:szCs w:val="28"/>
        </w:rPr>
        <w:t>-н</w:t>
      </w:r>
      <w:proofErr w:type="gramEnd"/>
      <w:r w:rsidRPr="00BC3D3F">
        <w:rPr>
          <w:rFonts w:ascii="Times New Roman" w:hAnsi="Times New Roman" w:cs="Times New Roman"/>
          <w:sz w:val="28"/>
          <w:szCs w:val="28"/>
        </w:rPr>
        <w:t>аучные и гуманитарные аспекты.</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«Экология» изучается на базовом уровне ФГОС среднего общего образования, базируется на знаниях обучающихся, полученных при изучении биологии, химии, физики, географии в основной школе. Вместе с тем изучение экологии имеет свои особенности в зависимости от профиля профессионального образования, специфики осваиваемых профессий СПО или специальностей СПО.</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 xml:space="preserve">Это выражается в содержании обучения, количестве часов, выделяемых на изучение отдельных тем программы, глубине их освоения </w:t>
      </w:r>
      <w:proofErr w:type="gramStart"/>
      <w:r w:rsidRPr="00BC3D3F">
        <w:rPr>
          <w:rFonts w:ascii="Times New Roman" w:hAnsi="Times New Roman" w:cs="Times New Roman"/>
          <w:sz w:val="28"/>
          <w:szCs w:val="28"/>
        </w:rPr>
        <w:t>обучающимися</w:t>
      </w:r>
      <w:proofErr w:type="gramEnd"/>
      <w:r w:rsidRPr="00BC3D3F">
        <w:rPr>
          <w:rFonts w:ascii="Times New Roman" w:hAnsi="Times New Roman" w:cs="Times New Roman"/>
          <w:sz w:val="28"/>
          <w:szCs w:val="28"/>
        </w:rPr>
        <w:t>, объеме и характере практических занятий, видах внеаудиторной самостоятельной работы студентов.</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 xml:space="preserve">При отборе содержания учебной дисциплины «Экология» использован </w:t>
      </w:r>
      <w:proofErr w:type="spellStart"/>
      <w:r w:rsidRPr="00BC3D3F">
        <w:rPr>
          <w:rFonts w:ascii="Times New Roman" w:hAnsi="Times New Roman" w:cs="Times New Roman"/>
          <w:sz w:val="28"/>
          <w:szCs w:val="28"/>
        </w:rPr>
        <w:t>культуросообразный</w:t>
      </w:r>
      <w:proofErr w:type="spellEnd"/>
      <w:r w:rsidRPr="00BC3D3F">
        <w:rPr>
          <w:rFonts w:ascii="Times New Roman" w:hAnsi="Times New Roman" w:cs="Times New Roman"/>
          <w:sz w:val="28"/>
          <w:szCs w:val="28"/>
        </w:rPr>
        <w:t xml:space="preserve"> подход, в соответствии с которым обучающиеся должны усвоить знания и умения, необходимые для формирования общей культуры, определяющей адекватное поведение человека в окружающей среде, востребованные в жизни и в практической деятельности.</w:t>
      </w:r>
    </w:p>
    <w:p w:rsidR="00BC3D3F" w:rsidRPr="00BC3D3F" w:rsidRDefault="00BC3D3F" w:rsidP="00BC3D3F">
      <w:pPr>
        <w:spacing w:line="240" w:lineRule="auto"/>
        <w:jc w:val="both"/>
        <w:rPr>
          <w:rFonts w:ascii="Times New Roman" w:hAnsi="Times New Roman" w:cs="Times New Roman"/>
          <w:sz w:val="28"/>
          <w:szCs w:val="28"/>
        </w:rPr>
      </w:pPr>
      <w:proofErr w:type="gramStart"/>
      <w:r w:rsidRPr="00BC3D3F">
        <w:rPr>
          <w:rFonts w:ascii="Times New Roman" w:hAnsi="Times New Roman" w:cs="Times New Roman"/>
          <w:sz w:val="28"/>
          <w:szCs w:val="28"/>
        </w:rPr>
        <w:t>В целом учебная дисциплина «Экология», в содержании которой ведущим компонентом являются научные знания и научные методы познания, не только позволяет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w:t>
      </w:r>
      <w:proofErr w:type="gramEnd"/>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Изучение общеобразовательной учебной дисциплины «Экология»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BC3D3F" w:rsidRPr="00BC3D3F" w:rsidRDefault="00BC3D3F" w:rsidP="00BC3D3F">
      <w:pPr>
        <w:spacing w:line="240" w:lineRule="auto"/>
        <w:jc w:val="both"/>
        <w:rPr>
          <w:rFonts w:ascii="Times New Roman" w:hAnsi="Times New Roman" w:cs="Times New Roman"/>
          <w:b/>
          <w:sz w:val="28"/>
          <w:szCs w:val="28"/>
        </w:rPr>
      </w:pPr>
      <w:r w:rsidRPr="00BC3D3F">
        <w:rPr>
          <w:rFonts w:ascii="Times New Roman" w:hAnsi="Times New Roman" w:cs="Times New Roman"/>
          <w:b/>
          <w:sz w:val="28"/>
          <w:szCs w:val="28"/>
        </w:rPr>
        <w:t>МЕСТО УЧЕБНОЙ ДИСЦИПЛИНЫ В УЧЕБНОМ ПЛАНЕ</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Учебная дисциплина «Экология» является учебным предметом по выбору из обязательной предметной области «Физическая культура, экология и основы безопасности жизнедеятельности» ФГОС среднего общего образования.</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w:t>
      </w:r>
      <w:r w:rsidRPr="00BC3D3F">
        <w:rPr>
          <w:rFonts w:ascii="Times New Roman" w:hAnsi="Times New Roman" w:cs="Times New Roman"/>
          <w:sz w:val="28"/>
          <w:szCs w:val="28"/>
        </w:rPr>
        <w:lastRenderedPageBreak/>
        <w:t>освоения ОПОП СПО на базе основного общего образования, учебная дисциплина «Экология»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В учебных планах ППКРС, ППССЗ место учебной дисциплины «Экология»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 специальностей СПО соответствующего профиля профессионального образования.</w:t>
      </w:r>
    </w:p>
    <w:p w:rsidR="00BC3D3F" w:rsidRPr="00BC3D3F" w:rsidRDefault="00BC3D3F" w:rsidP="00BC3D3F">
      <w:pPr>
        <w:spacing w:line="240" w:lineRule="auto"/>
        <w:jc w:val="both"/>
        <w:rPr>
          <w:rFonts w:ascii="Times New Roman" w:hAnsi="Times New Roman" w:cs="Times New Roman"/>
          <w:b/>
          <w:sz w:val="28"/>
          <w:szCs w:val="28"/>
        </w:rPr>
      </w:pPr>
      <w:r w:rsidRPr="00BC3D3F">
        <w:rPr>
          <w:rFonts w:ascii="Times New Roman" w:hAnsi="Times New Roman" w:cs="Times New Roman"/>
          <w:b/>
          <w:sz w:val="28"/>
          <w:szCs w:val="28"/>
        </w:rPr>
        <w:t>РЕЗУЛЬТАТЫ ОСВОЕНИЯ УЧЕБНОЙ ДИСЦИПЛИНЫ</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 xml:space="preserve">Освоение содержания учебной дисциплины «Экология» обеспечивает достижение студентами следующих </w:t>
      </w:r>
      <w:r w:rsidRPr="00BC3D3F">
        <w:rPr>
          <w:rFonts w:ascii="Times New Roman" w:hAnsi="Times New Roman" w:cs="Times New Roman"/>
          <w:b/>
          <w:sz w:val="28"/>
          <w:szCs w:val="28"/>
        </w:rPr>
        <w:t>результатов</w:t>
      </w:r>
      <w:r w:rsidRPr="00BC3D3F">
        <w:rPr>
          <w:rFonts w:ascii="Times New Roman" w:hAnsi="Times New Roman" w:cs="Times New Roman"/>
          <w:b/>
          <w:i/>
          <w:sz w:val="28"/>
          <w:szCs w:val="28"/>
        </w:rPr>
        <w:t>:</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ab/>
        <w:t>•</w:t>
      </w:r>
      <w:r w:rsidRPr="00BC3D3F">
        <w:rPr>
          <w:rFonts w:ascii="Times New Roman" w:hAnsi="Times New Roman" w:cs="Times New Roman"/>
          <w:sz w:val="28"/>
          <w:szCs w:val="28"/>
        </w:rPr>
        <w:tab/>
      </w:r>
      <w:r w:rsidRPr="00BC3D3F">
        <w:rPr>
          <w:rFonts w:ascii="Times New Roman" w:hAnsi="Times New Roman" w:cs="Times New Roman"/>
          <w:b/>
          <w:i/>
          <w:sz w:val="28"/>
          <w:szCs w:val="28"/>
        </w:rPr>
        <w:t>личностных</w:t>
      </w:r>
      <w:r w:rsidRPr="00BC3D3F">
        <w:rPr>
          <w:rFonts w:ascii="Times New Roman" w:hAnsi="Times New Roman" w:cs="Times New Roman"/>
          <w:b/>
          <w:sz w:val="28"/>
          <w:szCs w:val="28"/>
        </w:rPr>
        <w:t>:</w:t>
      </w:r>
    </w:p>
    <w:p w:rsidR="00BC3D3F" w:rsidRPr="00BC3D3F" w:rsidRDefault="00BC3D3F" w:rsidP="00BC3D3F">
      <w:pPr>
        <w:spacing w:line="240" w:lineRule="auto"/>
        <w:jc w:val="both"/>
        <w:rPr>
          <w:rFonts w:ascii="Times New Roman" w:hAnsi="Times New Roman" w:cs="Times New Roman"/>
          <w:sz w:val="28"/>
          <w:szCs w:val="28"/>
        </w:rPr>
        <w:sectPr w:rsidR="00BC3D3F" w:rsidRPr="00BC3D3F">
          <w:footnotePr>
            <w:numRestart w:val="eachPage"/>
          </w:footnotePr>
          <w:pgSz w:w="11906" w:h="16838"/>
          <w:pgMar w:top="1101" w:right="1298" w:bottom="894" w:left="1701" w:header="720" w:footer="720" w:gutter="0"/>
          <w:cols w:space="720"/>
        </w:sectPr>
      </w:pP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lastRenderedPageBreak/>
        <w:t>−</w:t>
      </w:r>
      <w:r w:rsidRPr="00BC3D3F">
        <w:rPr>
          <w:rFonts w:ascii="Times New Roman" w:hAnsi="Times New Roman" w:cs="Times New Roman"/>
          <w:sz w:val="28"/>
          <w:szCs w:val="28"/>
        </w:rPr>
        <w:tab/>
        <w:t>устойчивый интерес к истории и достижениям в области экологии;</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t>готовность к продолжению образования, повышению квалификации в избранной профессиональной деятельности, используя полученные экологические знания;</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t>объективное осознание значимости компетенций в области экологии для человека и общества;</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t>умения проанализировать техногенные последствия для окружающей среды, бытовой и производственной деятельности человека;</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t>готовность самостоятельно добывать новые для себя сведения экологической направленности, используя для этого доступные источники информации;</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t>умение управлять своей познавательной деятельностью, проводить самооценку уровня собственного интеллектуального развития;</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t>умение выстраивать конструктивные взаимоотношения в команде по решению общих задач в области экологии;</w:t>
      </w:r>
    </w:p>
    <w:p w:rsidR="00BC3D3F" w:rsidRPr="00BC3D3F" w:rsidRDefault="00BC3D3F" w:rsidP="00BC3D3F">
      <w:pPr>
        <w:spacing w:line="240" w:lineRule="auto"/>
        <w:jc w:val="both"/>
        <w:rPr>
          <w:rFonts w:ascii="Times New Roman" w:hAnsi="Times New Roman" w:cs="Times New Roman"/>
          <w:sz w:val="28"/>
          <w:szCs w:val="28"/>
        </w:rPr>
        <w:sectPr w:rsidR="00BC3D3F" w:rsidRPr="00BC3D3F">
          <w:footnotePr>
            <w:numRestart w:val="eachPage"/>
          </w:footnotePr>
          <w:type w:val="continuous"/>
          <w:pgSz w:w="11906" w:h="16838"/>
          <w:pgMar w:top="1101" w:right="1299" w:bottom="894" w:left="2268" w:header="720" w:footer="720" w:gutter="0"/>
          <w:cols w:space="720"/>
        </w:sectPr>
      </w:pPr>
    </w:p>
    <w:p w:rsidR="00BC3D3F" w:rsidRPr="00BC3D3F" w:rsidRDefault="00BC3D3F" w:rsidP="00E91EEE">
      <w:pPr>
        <w:numPr>
          <w:ilvl w:val="0"/>
          <w:numId w:val="21"/>
        </w:numPr>
        <w:spacing w:line="240" w:lineRule="auto"/>
        <w:jc w:val="both"/>
        <w:rPr>
          <w:rFonts w:ascii="Times New Roman" w:hAnsi="Times New Roman" w:cs="Times New Roman"/>
          <w:sz w:val="28"/>
          <w:szCs w:val="28"/>
        </w:rPr>
      </w:pPr>
      <w:proofErr w:type="spellStart"/>
      <w:r w:rsidRPr="00BC3D3F">
        <w:rPr>
          <w:rFonts w:ascii="Times New Roman" w:hAnsi="Times New Roman" w:cs="Times New Roman"/>
          <w:b/>
          <w:i/>
          <w:sz w:val="28"/>
          <w:szCs w:val="28"/>
        </w:rPr>
        <w:lastRenderedPageBreak/>
        <w:t>метапредметных</w:t>
      </w:r>
      <w:proofErr w:type="spellEnd"/>
      <w:r w:rsidRPr="00BC3D3F">
        <w:rPr>
          <w:rFonts w:ascii="Times New Roman" w:hAnsi="Times New Roman" w:cs="Times New Roman"/>
          <w:b/>
          <w:sz w:val="28"/>
          <w:szCs w:val="28"/>
        </w:rPr>
        <w:t>:</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t>овладение умениями и навыками различных видов познавательной деятельности для изучения разных сторон окружающей среды;</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lastRenderedPageBreak/>
        <w:t>−</w:t>
      </w:r>
      <w:r w:rsidRPr="00BC3D3F">
        <w:rPr>
          <w:rFonts w:ascii="Times New Roman" w:hAnsi="Times New Roman" w:cs="Times New Roman"/>
          <w:sz w:val="28"/>
          <w:szCs w:val="28"/>
        </w:rPr>
        <w:tab/>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t>умение определять цели и задачи деятельности, выбирать средства их достижения на практике;</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p w:rsidR="00BC3D3F" w:rsidRPr="00BC3D3F" w:rsidRDefault="00BC3D3F" w:rsidP="00E91EEE">
      <w:pPr>
        <w:numPr>
          <w:ilvl w:val="0"/>
          <w:numId w:val="21"/>
        </w:numPr>
        <w:spacing w:line="240" w:lineRule="auto"/>
        <w:jc w:val="both"/>
        <w:rPr>
          <w:rFonts w:ascii="Times New Roman" w:hAnsi="Times New Roman" w:cs="Times New Roman"/>
          <w:sz w:val="28"/>
          <w:szCs w:val="28"/>
        </w:rPr>
      </w:pPr>
      <w:r w:rsidRPr="00BC3D3F">
        <w:rPr>
          <w:rFonts w:ascii="Times New Roman" w:hAnsi="Times New Roman" w:cs="Times New Roman"/>
          <w:b/>
          <w:i/>
          <w:sz w:val="28"/>
          <w:szCs w:val="28"/>
        </w:rPr>
        <w:t>предметных</w:t>
      </w:r>
      <w:r w:rsidRPr="00BC3D3F">
        <w:rPr>
          <w:rFonts w:ascii="Times New Roman" w:hAnsi="Times New Roman" w:cs="Times New Roman"/>
          <w:b/>
          <w:sz w:val="28"/>
          <w:szCs w:val="28"/>
        </w:rPr>
        <w:t>:</w:t>
      </w:r>
    </w:p>
    <w:p w:rsidR="00BC3D3F" w:rsidRPr="00BC3D3F" w:rsidRDefault="00BC3D3F" w:rsidP="00BC3D3F">
      <w:pPr>
        <w:spacing w:line="240" w:lineRule="auto"/>
        <w:jc w:val="both"/>
        <w:rPr>
          <w:rFonts w:ascii="Times New Roman" w:hAnsi="Times New Roman" w:cs="Times New Roman"/>
          <w:sz w:val="28"/>
          <w:szCs w:val="28"/>
        </w:rPr>
        <w:sectPr w:rsidR="00BC3D3F" w:rsidRPr="00BC3D3F">
          <w:footnotePr>
            <w:numRestart w:val="eachPage"/>
          </w:footnotePr>
          <w:type w:val="continuous"/>
          <w:pgSz w:w="11906" w:h="16838"/>
          <w:pgMar w:top="1101" w:right="1301" w:bottom="894" w:left="1984" w:header="720" w:footer="720" w:gutter="0"/>
          <w:cols w:space="720"/>
        </w:sectPr>
      </w:pP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lastRenderedPageBreak/>
        <w:t>−</w:t>
      </w:r>
      <w:r w:rsidRPr="00BC3D3F">
        <w:rPr>
          <w:rFonts w:ascii="Times New Roman" w:hAnsi="Times New Roman" w:cs="Times New Roman"/>
          <w:sz w:val="28"/>
          <w:szCs w:val="28"/>
        </w:rPr>
        <w:tab/>
      </w:r>
      <w:proofErr w:type="spellStart"/>
      <w:r w:rsidRPr="00BC3D3F">
        <w:rPr>
          <w:rFonts w:ascii="Times New Roman" w:hAnsi="Times New Roman" w:cs="Times New Roman"/>
          <w:sz w:val="28"/>
          <w:szCs w:val="28"/>
        </w:rPr>
        <w:t>сформированность</w:t>
      </w:r>
      <w:proofErr w:type="spellEnd"/>
      <w:r w:rsidRPr="00BC3D3F">
        <w:rPr>
          <w:rFonts w:ascii="Times New Roman" w:hAnsi="Times New Roman" w:cs="Times New Roman"/>
          <w:sz w:val="28"/>
          <w:szCs w:val="28"/>
        </w:rPr>
        <w:t xml:space="preserve">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«человек—общество—природа»;</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r>
      <w:proofErr w:type="spellStart"/>
      <w:r w:rsidRPr="00BC3D3F">
        <w:rPr>
          <w:rFonts w:ascii="Times New Roman" w:hAnsi="Times New Roman" w:cs="Times New Roman"/>
          <w:sz w:val="28"/>
          <w:szCs w:val="28"/>
        </w:rPr>
        <w:t>сформированность</w:t>
      </w:r>
      <w:proofErr w:type="spellEnd"/>
      <w:r w:rsidRPr="00BC3D3F">
        <w:rPr>
          <w:rFonts w:ascii="Times New Roman" w:hAnsi="Times New Roman" w:cs="Times New Roman"/>
          <w:sz w:val="28"/>
          <w:szCs w:val="28"/>
        </w:rPr>
        <w:t xml:space="preserve"> экологического мышления и способности учитывать и оценивать экологические последствия в разных сферах деятельности;</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t>владение умениями применять экологические знания в жизненных ситуациях, связанных с выполнением типичных социальных ролей;</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t xml:space="preserve">владение знаниями экологических императивов, гражданских прав и обязанностей в области </w:t>
      </w:r>
      <w:proofErr w:type="spellStart"/>
      <w:r w:rsidRPr="00BC3D3F">
        <w:rPr>
          <w:rFonts w:ascii="Times New Roman" w:hAnsi="Times New Roman" w:cs="Times New Roman"/>
          <w:sz w:val="28"/>
          <w:szCs w:val="28"/>
        </w:rPr>
        <w:t>энерго</w:t>
      </w:r>
      <w:proofErr w:type="spellEnd"/>
      <w:r w:rsidRPr="00BC3D3F">
        <w:rPr>
          <w:rFonts w:ascii="Times New Roman" w:hAnsi="Times New Roman" w:cs="Times New Roman"/>
          <w:sz w:val="28"/>
          <w:szCs w:val="28"/>
        </w:rPr>
        <w:t>- и ресурсосбережения в интересах сохранения окружающей среды, здоровья и безопасности жизни;</w:t>
      </w:r>
    </w:p>
    <w:p w:rsidR="00BC3D3F" w:rsidRPr="00BC3D3F" w:rsidRDefault="00BC3D3F" w:rsidP="00BC3D3F">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r>
      <w:proofErr w:type="spellStart"/>
      <w:r w:rsidRPr="00BC3D3F">
        <w:rPr>
          <w:rFonts w:ascii="Times New Roman" w:hAnsi="Times New Roman" w:cs="Times New Roman"/>
          <w:sz w:val="28"/>
          <w:szCs w:val="28"/>
        </w:rPr>
        <w:t>сформированность</w:t>
      </w:r>
      <w:proofErr w:type="spellEnd"/>
      <w:r w:rsidRPr="00BC3D3F">
        <w:rPr>
          <w:rFonts w:ascii="Times New Roman" w:hAnsi="Times New Roman" w:cs="Times New Roman"/>
          <w:sz w:val="28"/>
          <w:szCs w:val="28"/>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4D178A" w:rsidRPr="004D178A" w:rsidRDefault="00BC3D3F" w:rsidP="004D178A">
      <w:pPr>
        <w:spacing w:line="240" w:lineRule="auto"/>
        <w:jc w:val="both"/>
        <w:rPr>
          <w:rFonts w:ascii="Times New Roman" w:hAnsi="Times New Roman" w:cs="Times New Roman"/>
          <w:sz w:val="28"/>
          <w:szCs w:val="28"/>
        </w:rPr>
      </w:pPr>
      <w:r w:rsidRPr="00BC3D3F">
        <w:rPr>
          <w:rFonts w:ascii="Times New Roman" w:hAnsi="Times New Roman" w:cs="Times New Roman"/>
          <w:sz w:val="28"/>
          <w:szCs w:val="28"/>
        </w:rPr>
        <w:t>−</w:t>
      </w:r>
      <w:r w:rsidRPr="00BC3D3F">
        <w:rPr>
          <w:rFonts w:ascii="Times New Roman" w:hAnsi="Times New Roman" w:cs="Times New Roman"/>
          <w:sz w:val="28"/>
          <w:szCs w:val="28"/>
        </w:rPr>
        <w:tab/>
      </w:r>
      <w:proofErr w:type="spellStart"/>
      <w:r w:rsidRPr="00BC3D3F">
        <w:rPr>
          <w:rFonts w:ascii="Times New Roman" w:hAnsi="Times New Roman" w:cs="Times New Roman"/>
          <w:sz w:val="28"/>
          <w:szCs w:val="28"/>
        </w:rPr>
        <w:t>сформированность</w:t>
      </w:r>
      <w:proofErr w:type="spellEnd"/>
      <w:r w:rsidRPr="00BC3D3F">
        <w:rPr>
          <w:rFonts w:ascii="Times New Roman" w:hAnsi="Times New Roman" w:cs="Times New Roman"/>
          <w:sz w:val="28"/>
          <w:szCs w:val="28"/>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1.4.  Количество часов на освоение рабочей программы учебной дисциплины: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максимальная учебная нагрузка студента - </w:t>
      </w:r>
      <w:r w:rsidR="00BC3D3F">
        <w:rPr>
          <w:rFonts w:ascii="Times New Roman" w:hAnsi="Times New Roman" w:cs="Times New Roman"/>
          <w:b/>
          <w:sz w:val="28"/>
          <w:szCs w:val="28"/>
        </w:rPr>
        <w:t>108</w:t>
      </w:r>
      <w:r w:rsidRPr="004D178A">
        <w:rPr>
          <w:rFonts w:ascii="Times New Roman" w:hAnsi="Times New Roman" w:cs="Times New Roman"/>
          <w:sz w:val="28"/>
          <w:szCs w:val="28"/>
        </w:rPr>
        <w:t>час</w:t>
      </w:r>
      <w:r w:rsidR="00BC3D3F">
        <w:rPr>
          <w:rFonts w:ascii="Times New Roman" w:hAnsi="Times New Roman" w:cs="Times New Roman"/>
          <w:sz w:val="28"/>
          <w:szCs w:val="28"/>
        </w:rPr>
        <w:t>ов</w:t>
      </w:r>
      <w:r w:rsidRPr="004D178A">
        <w:rPr>
          <w:rFonts w:ascii="Times New Roman" w:hAnsi="Times New Roman" w:cs="Times New Roman"/>
          <w:sz w:val="28"/>
          <w:szCs w:val="28"/>
        </w:rPr>
        <w:t>, в том числе:</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обязательная аудиторная учебная нагрузка студента  - </w:t>
      </w:r>
      <w:r w:rsidR="00BC3D3F">
        <w:rPr>
          <w:rFonts w:ascii="Times New Roman" w:hAnsi="Times New Roman" w:cs="Times New Roman"/>
          <w:b/>
          <w:sz w:val="28"/>
          <w:szCs w:val="28"/>
        </w:rPr>
        <w:t>72</w:t>
      </w:r>
      <w:r w:rsidRPr="004D178A">
        <w:rPr>
          <w:rFonts w:ascii="Times New Roman" w:hAnsi="Times New Roman" w:cs="Times New Roman"/>
          <w:sz w:val="28"/>
          <w:szCs w:val="28"/>
        </w:rPr>
        <w:t>час</w:t>
      </w:r>
      <w:r w:rsidR="00BC3D3F">
        <w:rPr>
          <w:rFonts w:ascii="Times New Roman" w:hAnsi="Times New Roman" w:cs="Times New Roman"/>
          <w:sz w:val="28"/>
          <w:szCs w:val="28"/>
        </w:rPr>
        <w:t>а</w:t>
      </w:r>
      <w:r w:rsidRPr="004D178A">
        <w:rPr>
          <w:rFonts w:ascii="Times New Roman" w:hAnsi="Times New Roman" w:cs="Times New Roman"/>
          <w:sz w:val="28"/>
          <w:szCs w:val="28"/>
        </w:rPr>
        <w:t xml:space="preserve"> самостоятельная работа студента – </w:t>
      </w:r>
      <w:r w:rsidR="00BC3D3F">
        <w:rPr>
          <w:rFonts w:ascii="Times New Roman" w:hAnsi="Times New Roman" w:cs="Times New Roman"/>
          <w:b/>
          <w:sz w:val="28"/>
          <w:szCs w:val="28"/>
        </w:rPr>
        <w:t>36</w:t>
      </w:r>
      <w:r w:rsidRPr="004D178A">
        <w:rPr>
          <w:rFonts w:ascii="Times New Roman" w:hAnsi="Times New Roman" w:cs="Times New Roman"/>
          <w:sz w:val="28"/>
          <w:szCs w:val="28"/>
        </w:rPr>
        <w:t xml:space="preserve"> часов.</w:t>
      </w:r>
    </w:p>
    <w:p w:rsidR="004D178A" w:rsidRPr="004D178A" w:rsidRDefault="004D178A" w:rsidP="004D178A">
      <w:pPr>
        <w:spacing w:line="240" w:lineRule="auto"/>
        <w:jc w:val="both"/>
        <w:rPr>
          <w:rFonts w:ascii="Times New Roman" w:hAnsi="Times New Roman" w:cs="Times New Roman"/>
          <w:sz w:val="28"/>
          <w:szCs w:val="28"/>
        </w:rPr>
      </w:pP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Разработчик: Победа Л.А, преподаватель общеобразовательного цикла.</w:t>
      </w:r>
    </w:p>
    <w:p w:rsidR="004D178A" w:rsidRPr="004D178A" w:rsidRDefault="004D178A" w:rsidP="004D178A">
      <w:pPr>
        <w:spacing w:line="240" w:lineRule="auto"/>
        <w:jc w:val="both"/>
        <w:rPr>
          <w:rFonts w:ascii="Times New Roman" w:hAnsi="Times New Roman" w:cs="Times New Roman"/>
          <w:sz w:val="28"/>
          <w:szCs w:val="28"/>
        </w:rPr>
      </w:pP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Приложение  № 1.11</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                      Аннотация рабочей программы ОУД.07 «Информатика»</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1.1.Область применения рабочей программы</w:t>
      </w:r>
    </w:p>
    <w:p w:rsidR="00BC3D3F" w:rsidRPr="00BC3D3F" w:rsidRDefault="00BC3D3F" w:rsidP="00BC3D3F">
      <w:pPr>
        <w:spacing w:line="240" w:lineRule="auto"/>
        <w:jc w:val="both"/>
        <w:rPr>
          <w:rFonts w:ascii="Times New Roman" w:hAnsi="Times New Roman" w:cs="Times New Roman"/>
          <w:bCs/>
          <w:sz w:val="28"/>
          <w:szCs w:val="28"/>
          <w:lang w:bidi="ru-RU"/>
        </w:rPr>
      </w:pPr>
      <w:proofErr w:type="gramStart"/>
      <w:r w:rsidRPr="00BC3D3F">
        <w:rPr>
          <w:rFonts w:ascii="Times New Roman" w:hAnsi="Times New Roman" w:cs="Times New Roman"/>
          <w:bCs/>
          <w:sz w:val="28"/>
          <w:szCs w:val="28"/>
          <w:lang w:bidi="ru-RU"/>
        </w:rPr>
        <w:t xml:space="preserve">Программа общеобразовательной учебной дисциплины  «Информатика» предназначена для изучения информатики и информационно-коммуникационных технологий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w:t>
      </w:r>
      <w:r w:rsidRPr="00BC3D3F">
        <w:rPr>
          <w:rFonts w:ascii="Times New Roman" w:hAnsi="Times New Roman" w:cs="Times New Roman"/>
          <w:bCs/>
          <w:sz w:val="28"/>
          <w:szCs w:val="28"/>
          <w:lang w:bidi="ru-RU"/>
        </w:rPr>
        <w:lastRenderedPageBreak/>
        <w:t>образования при подготовке квалифицированных рабочих, служащих и специалистов среднего звена по</w:t>
      </w:r>
      <w:r w:rsidRPr="00BC3D3F">
        <w:rPr>
          <w:rFonts w:ascii="Times New Roman" w:hAnsi="Times New Roman" w:cs="Times New Roman"/>
          <w:bCs/>
          <w:sz w:val="28"/>
          <w:szCs w:val="28"/>
        </w:rPr>
        <w:t xml:space="preserve"> </w:t>
      </w:r>
      <w:r w:rsidRPr="00BC3D3F">
        <w:rPr>
          <w:rFonts w:ascii="Times New Roman" w:hAnsi="Times New Roman" w:cs="Times New Roman"/>
          <w:bCs/>
          <w:sz w:val="28"/>
          <w:szCs w:val="28"/>
          <w:lang w:bidi="ru-RU"/>
        </w:rPr>
        <w:t xml:space="preserve">профессии </w:t>
      </w:r>
      <w:r w:rsidRPr="00BC3D3F">
        <w:rPr>
          <w:rFonts w:ascii="Times New Roman" w:hAnsi="Times New Roman" w:cs="Times New Roman"/>
          <w:bCs/>
          <w:sz w:val="28"/>
          <w:szCs w:val="28"/>
        </w:rPr>
        <w:t xml:space="preserve">СПО </w:t>
      </w:r>
      <w:r w:rsidRPr="00BC3D3F">
        <w:rPr>
          <w:rFonts w:ascii="Times New Roman" w:hAnsi="Times New Roman" w:cs="Times New Roman"/>
          <w:bCs/>
          <w:sz w:val="28"/>
          <w:szCs w:val="28"/>
          <w:lang w:bidi="ru-RU"/>
        </w:rPr>
        <w:t>43.01.02 «Парикмахер»</w:t>
      </w:r>
      <w:proofErr w:type="gramEnd"/>
    </w:p>
    <w:p w:rsidR="00BC3D3F" w:rsidRPr="00BC3D3F" w:rsidRDefault="00BC3D3F" w:rsidP="00BC3D3F">
      <w:pPr>
        <w:spacing w:line="240" w:lineRule="auto"/>
        <w:jc w:val="both"/>
        <w:rPr>
          <w:rFonts w:ascii="Times New Roman" w:hAnsi="Times New Roman" w:cs="Times New Roman"/>
          <w:bCs/>
          <w:sz w:val="28"/>
          <w:szCs w:val="28"/>
          <w:lang w:bidi="ru-RU"/>
        </w:rPr>
      </w:pPr>
      <w:proofErr w:type="gramStart"/>
      <w:r w:rsidRPr="00BC3D3F">
        <w:rPr>
          <w:rFonts w:ascii="Times New Roman" w:hAnsi="Times New Roman" w:cs="Times New Roman"/>
          <w:bCs/>
          <w:sz w:val="28"/>
          <w:szCs w:val="28"/>
          <w:lang w:bidi="ru-RU"/>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«Информатика»,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w:t>
      </w:r>
      <w:proofErr w:type="gramEnd"/>
      <w:r w:rsidRPr="00BC3D3F">
        <w:rPr>
          <w:rFonts w:ascii="Times New Roman" w:hAnsi="Times New Roman" w:cs="Times New Roman"/>
          <w:bCs/>
          <w:sz w:val="28"/>
          <w:szCs w:val="28"/>
          <w:lang w:bidi="ru-RU"/>
        </w:rPr>
        <w:t xml:space="preserve"> (протокол от 28 июня 2016 г. № 2/16-з). </w:t>
      </w:r>
    </w:p>
    <w:p w:rsidR="00BC3D3F" w:rsidRPr="00BC3D3F" w:rsidRDefault="00BC3D3F" w:rsidP="00BC3D3F">
      <w:pPr>
        <w:spacing w:line="240" w:lineRule="auto"/>
        <w:jc w:val="both"/>
        <w:rPr>
          <w:rFonts w:ascii="Times New Roman" w:hAnsi="Times New Roman" w:cs="Times New Roman"/>
          <w:bCs/>
          <w:sz w:val="28"/>
          <w:szCs w:val="28"/>
        </w:rPr>
      </w:pPr>
      <w:r w:rsidRPr="00BC3D3F">
        <w:rPr>
          <w:rFonts w:ascii="Times New Roman" w:hAnsi="Times New Roman" w:cs="Times New Roman"/>
          <w:bCs/>
          <w:sz w:val="28"/>
          <w:szCs w:val="28"/>
        </w:rPr>
        <w:t>Содержание рабочей программы «Информатика» направлено на достижение следующих целей:</w:t>
      </w:r>
    </w:p>
    <w:p w:rsidR="00BC3D3F" w:rsidRPr="00BC3D3F" w:rsidRDefault="00BC3D3F" w:rsidP="00E91EEE">
      <w:pPr>
        <w:numPr>
          <w:ilvl w:val="0"/>
          <w:numId w:val="22"/>
        </w:numPr>
        <w:tabs>
          <w:tab w:val="num" w:pos="560"/>
        </w:tabs>
        <w:spacing w:line="240" w:lineRule="auto"/>
        <w:jc w:val="both"/>
        <w:rPr>
          <w:rFonts w:ascii="Times New Roman" w:hAnsi="Times New Roman" w:cs="Times New Roman"/>
          <w:bCs/>
          <w:sz w:val="28"/>
          <w:szCs w:val="28"/>
        </w:rPr>
      </w:pPr>
      <w:r w:rsidRPr="00BC3D3F">
        <w:rPr>
          <w:rFonts w:ascii="Times New Roman" w:hAnsi="Times New Roman" w:cs="Times New Roman"/>
          <w:bCs/>
          <w:sz w:val="28"/>
          <w:szCs w:val="28"/>
        </w:rPr>
        <w:t xml:space="preserve">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 </w:t>
      </w:r>
    </w:p>
    <w:p w:rsidR="00BC3D3F" w:rsidRPr="00BC3D3F" w:rsidRDefault="00BC3D3F" w:rsidP="00E91EEE">
      <w:pPr>
        <w:numPr>
          <w:ilvl w:val="0"/>
          <w:numId w:val="22"/>
        </w:numPr>
        <w:tabs>
          <w:tab w:val="num" w:pos="560"/>
        </w:tabs>
        <w:spacing w:line="240" w:lineRule="auto"/>
        <w:jc w:val="both"/>
        <w:rPr>
          <w:rFonts w:ascii="Times New Roman" w:hAnsi="Times New Roman" w:cs="Times New Roman"/>
          <w:bCs/>
          <w:sz w:val="28"/>
          <w:szCs w:val="28"/>
        </w:rPr>
      </w:pPr>
      <w:r w:rsidRPr="00BC3D3F">
        <w:rPr>
          <w:rFonts w:ascii="Times New Roman" w:hAnsi="Times New Roman" w:cs="Times New Roman"/>
          <w:bCs/>
          <w:sz w:val="28"/>
          <w:szCs w:val="28"/>
        </w:rPr>
        <w:t xml:space="preserve">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BC3D3F" w:rsidRPr="00BC3D3F" w:rsidRDefault="00BC3D3F" w:rsidP="00E91EEE">
      <w:pPr>
        <w:numPr>
          <w:ilvl w:val="0"/>
          <w:numId w:val="22"/>
        </w:numPr>
        <w:tabs>
          <w:tab w:val="num" w:pos="560"/>
        </w:tabs>
        <w:spacing w:line="240" w:lineRule="auto"/>
        <w:jc w:val="both"/>
        <w:rPr>
          <w:rFonts w:ascii="Times New Roman" w:hAnsi="Times New Roman" w:cs="Times New Roman"/>
          <w:bCs/>
          <w:sz w:val="28"/>
          <w:szCs w:val="28"/>
        </w:rPr>
      </w:pPr>
      <w:r w:rsidRPr="00BC3D3F">
        <w:rPr>
          <w:rFonts w:ascii="Times New Roman" w:hAnsi="Times New Roman" w:cs="Times New Roman"/>
          <w:bCs/>
          <w:sz w:val="28"/>
          <w:szCs w:val="28"/>
        </w:rPr>
        <w:t xml:space="preserve">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 </w:t>
      </w:r>
    </w:p>
    <w:p w:rsidR="00BC3D3F" w:rsidRPr="00BC3D3F" w:rsidRDefault="00BC3D3F" w:rsidP="00E91EEE">
      <w:pPr>
        <w:numPr>
          <w:ilvl w:val="0"/>
          <w:numId w:val="22"/>
        </w:numPr>
        <w:tabs>
          <w:tab w:val="num" w:pos="560"/>
        </w:tabs>
        <w:spacing w:line="240" w:lineRule="auto"/>
        <w:jc w:val="both"/>
        <w:rPr>
          <w:rFonts w:ascii="Times New Roman" w:hAnsi="Times New Roman" w:cs="Times New Roman"/>
          <w:bCs/>
          <w:sz w:val="28"/>
          <w:szCs w:val="28"/>
        </w:rPr>
      </w:pPr>
      <w:r w:rsidRPr="00BC3D3F">
        <w:rPr>
          <w:rFonts w:ascii="Times New Roman" w:hAnsi="Times New Roman" w:cs="Times New Roman"/>
          <w:bCs/>
          <w:sz w:val="28"/>
          <w:szCs w:val="28"/>
        </w:rPr>
        <w:t xml:space="preserve">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BC3D3F" w:rsidRPr="00BC3D3F" w:rsidRDefault="00BC3D3F" w:rsidP="00E91EEE">
      <w:pPr>
        <w:numPr>
          <w:ilvl w:val="0"/>
          <w:numId w:val="22"/>
        </w:numPr>
        <w:tabs>
          <w:tab w:val="num" w:pos="560"/>
        </w:tabs>
        <w:spacing w:line="240" w:lineRule="auto"/>
        <w:jc w:val="both"/>
        <w:rPr>
          <w:rFonts w:ascii="Times New Roman" w:hAnsi="Times New Roman" w:cs="Times New Roman"/>
          <w:bCs/>
          <w:sz w:val="28"/>
          <w:szCs w:val="28"/>
        </w:rPr>
      </w:pPr>
      <w:r w:rsidRPr="00BC3D3F">
        <w:rPr>
          <w:rFonts w:ascii="Times New Roman" w:hAnsi="Times New Roman" w:cs="Times New Roman"/>
          <w:bCs/>
          <w:sz w:val="28"/>
          <w:szCs w:val="28"/>
        </w:rPr>
        <w:t xml:space="preserve">приобретение </w:t>
      </w:r>
      <w:proofErr w:type="gramStart"/>
      <w:r w:rsidRPr="00BC3D3F">
        <w:rPr>
          <w:rFonts w:ascii="Times New Roman" w:hAnsi="Times New Roman" w:cs="Times New Roman"/>
          <w:bCs/>
          <w:sz w:val="28"/>
          <w:szCs w:val="28"/>
        </w:rPr>
        <w:t>обучающимися</w:t>
      </w:r>
      <w:proofErr w:type="gramEnd"/>
      <w:r w:rsidRPr="00BC3D3F">
        <w:rPr>
          <w:rFonts w:ascii="Times New Roman" w:hAnsi="Times New Roman" w:cs="Times New Roman"/>
          <w:bCs/>
          <w:sz w:val="28"/>
          <w:szCs w:val="28"/>
        </w:rPr>
        <w:t xml:space="preserve"> опыта использования информационных технологий в индивидуальной и коллективной учебной и познавательной, в том числе проектной, деятельности; </w:t>
      </w:r>
    </w:p>
    <w:p w:rsidR="00BC3D3F" w:rsidRPr="00BC3D3F" w:rsidRDefault="00BC3D3F" w:rsidP="00E91EEE">
      <w:pPr>
        <w:numPr>
          <w:ilvl w:val="0"/>
          <w:numId w:val="22"/>
        </w:numPr>
        <w:tabs>
          <w:tab w:val="num" w:pos="560"/>
        </w:tabs>
        <w:spacing w:line="240" w:lineRule="auto"/>
        <w:jc w:val="both"/>
        <w:rPr>
          <w:rFonts w:ascii="Times New Roman" w:hAnsi="Times New Roman" w:cs="Times New Roman"/>
          <w:bCs/>
          <w:sz w:val="28"/>
          <w:szCs w:val="28"/>
        </w:rPr>
      </w:pPr>
      <w:r w:rsidRPr="00BC3D3F">
        <w:rPr>
          <w:rFonts w:ascii="Times New Roman" w:hAnsi="Times New Roman" w:cs="Times New Roman"/>
          <w:bCs/>
          <w:sz w:val="28"/>
          <w:szCs w:val="28"/>
        </w:rPr>
        <w:t xml:space="preserve">приобретение </w:t>
      </w:r>
      <w:proofErr w:type="gramStart"/>
      <w:r w:rsidRPr="00BC3D3F">
        <w:rPr>
          <w:rFonts w:ascii="Times New Roman" w:hAnsi="Times New Roman" w:cs="Times New Roman"/>
          <w:bCs/>
          <w:sz w:val="28"/>
          <w:szCs w:val="28"/>
        </w:rPr>
        <w:t>обучающимися</w:t>
      </w:r>
      <w:proofErr w:type="gramEnd"/>
      <w:r w:rsidRPr="00BC3D3F">
        <w:rPr>
          <w:rFonts w:ascii="Times New Roman" w:hAnsi="Times New Roman" w:cs="Times New Roman"/>
          <w:bCs/>
          <w:sz w:val="28"/>
          <w:szCs w:val="28"/>
        </w:rPr>
        <w:t xml:space="preserve">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 </w:t>
      </w:r>
    </w:p>
    <w:p w:rsidR="00BC3D3F" w:rsidRPr="00BC3D3F" w:rsidRDefault="00BC3D3F" w:rsidP="00E91EEE">
      <w:pPr>
        <w:numPr>
          <w:ilvl w:val="0"/>
          <w:numId w:val="22"/>
        </w:numPr>
        <w:tabs>
          <w:tab w:val="num" w:pos="560"/>
        </w:tabs>
        <w:spacing w:line="240" w:lineRule="auto"/>
        <w:jc w:val="both"/>
        <w:rPr>
          <w:rFonts w:ascii="Times New Roman" w:hAnsi="Times New Roman" w:cs="Times New Roman"/>
          <w:bCs/>
          <w:sz w:val="28"/>
          <w:szCs w:val="28"/>
        </w:rPr>
      </w:pPr>
      <w:r w:rsidRPr="00BC3D3F">
        <w:rPr>
          <w:rFonts w:ascii="Times New Roman" w:hAnsi="Times New Roman" w:cs="Times New Roman"/>
          <w:bCs/>
          <w:sz w:val="28"/>
          <w:szCs w:val="28"/>
        </w:rPr>
        <w:t>владение информационной культурой, способностью анализировать и оценивать информацию с использованием информационно-</w:t>
      </w:r>
      <w:r w:rsidRPr="00BC3D3F">
        <w:rPr>
          <w:rFonts w:ascii="Times New Roman" w:hAnsi="Times New Roman" w:cs="Times New Roman"/>
          <w:bCs/>
          <w:sz w:val="28"/>
          <w:szCs w:val="28"/>
        </w:rPr>
        <w:lastRenderedPageBreak/>
        <w:t xml:space="preserve">коммуникационных технологий, средств образовательных и социальных коммуникаций. </w:t>
      </w:r>
    </w:p>
    <w:p w:rsidR="00BC3D3F" w:rsidRPr="00BC3D3F" w:rsidRDefault="00BC3D3F" w:rsidP="00BC3D3F">
      <w:pPr>
        <w:spacing w:line="240" w:lineRule="auto"/>
        <w:jc w:val="both"/>
        <w:rPr>
          <w:rFonts w:ascii="Times New Roman" w:hAnsi="Times New Roman" w:cs="Times New Roman"/>
          <w:bCs/>
          <w:sz w:val="28"/>
          <w:szCs w:val="28"/>
          <w:lang w:bidi="ru-RU"/>
        </w:rPr>
      </w:pPr>
      <w:proofErr w:type="gramStart"/>
      <w:r w:rsidRPr="00BC3D3F">
        <w:rPr>
          <w:rFonts w:ascii="Times New Roman" w:hAnsi="Times New Roman" w:cs="Times New Roman"/>
          <w:bCs/>
          <w:sz w:val="28"/>
          <w:szCs w:val="28"/>
          <w:lang w:bidi="ru-RU"/>
        </w:rPr>
        <w:t>Рабочая программа учебной дисциплины «Информатика»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практических занятий, проектной деятельности, рефератов, виды самостоятельных работ, учитывая специфику программ подготовки квалифицированных рабочих, служащих и специалистов</w:t>
      </w:r>
      <w:proofErr w:type="gramEnd"/>
      <w:r w:rsidRPr="00BC3D3F">
        <w:rPr>
          <w:rFonts w:ascii="Times New Roman" w:hAnsi="Times New Roman" w:cs="Times New Roman"/>
          <w:bCs/>
          <w:sz w:val="28"/>
          <w:szCs w:val="28"/>
          <w:lang w:bidi="ru-RU"/>
        </w:rPr>
        <w:t xml:space="preserve"> среднего звена, </w:t>
      </w:r>
      <w:r w:rsidRPr="00BC3D3F">
        <w:rPr>
          <w:rFonts w:ascii="Times New Roman" w:hAnsi="Times New Roman" w:cs="Times New Roman"/>
          <w:bCs/>
          <w:sz w:val="28"/>
          <w:szCs w:val="28"/>
        </w:rPr>
        <w:t xml:space="preserve">с получением среднего общего образования по </w:t>
      </w:r>
      <w:r w:rsidRPr="00BC3D3F">
        <w:rPr>
          <w:rFonts w:ascii="Times New Roman" w:hAnsi="Times New Roman" w:cs="Times New Roman"/>
          <w:bCs/>
          <w:sz w:val="28"/>
          <w:szCs w:val="28"/>
          <w:lang w:bidi="ru-RU"/>
        </w:rPr>
        <w:t xml:space="preserve">профессии </w:t>
      </w:r>
      <w:r w:rsidRPr="00BC3D3F">
        <w:rPr>
          <w:rFonts w:ascii="Times New Roman" w:hAnsi="Times New Roman" w:cs="Times New Roman"/>
          <w:bCs/>
          <w:sz w:val="28"/>
          <w:szCs w:val="28"/>
        </w:rPr>
        <w:t xml:space="preserve">СПО </w:t>
      </w:r>
      <w:r w:rsidRPr="00BC3D3F">
        <w:rPr>
          <w:rFonts w:ascii="Times New Roman" w:hAnsi="Times New Roman" w:cs="Times New Roman"/>
          <w:bCs/>
          <w:sz w:val="28"/>
          <w:szCs w:val="28"/>
          <w:lang w:bidi="ru-RU"/>
        </w:rPr>
        <w:t>43.01.02 «Парикмахер»</w:t>
      </w:r>
    </w:p>
    <w:p w:rsid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 </w:t>
      </w:r>
      <w:r w:rsidRPr="00BC3D3F">
        <w:rPr>
          <w:rFonts w:ascii="Times New Roman" w:hAnsi="Times New Roman" w:cs="Times New Roman"/>
          <w:bCs/>
          <w:sz w:val="28"/>
          <w:szCs w:val="28"/>
        </w:rPr>
        <w:t xml:space="preserve">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w:t>
      </w:r>
      <w:r w:rsidRPr="00BC3D3F">
        <w:rPr>
          <w:rFonts w:ascii="Times New Roman" w:hAnsi="Times New Roman" w:cs="Times New Roman"/>
          <w:bCs/>
          <w:sz w:val="28"/>
          <w:szCs w:val="28"/>
          <w:lang w:bidi="ru-RU"/>
        </w:rPr>
        <w:t xml:space="preserve">профессии </w:t>
      </w:r>
      <w:r w:rsidRPr="00BC3D3F">
        <w:rPr>
          <w:rFonts w:ascii="Times New Roman" w:hAnsi="Times New Roman" w:cs="Times New Roman"/>
          <w:bCs/>
          <w:sz w:val="28"/>
          <w:szCs w:val="28"/>
        </w:rPr>
        <w:t xml:space="preserve">СПО </w:t>
      </w:r>
      <w:r w:rsidRPr="00BC3D3F">
        <w:rPr>
          <w:rFonts w:ascii="Times New Roman" w:hAnsi="Times New Roman" w:cs="Times New Roman"/>
          <w:bCs/>
          <w:sz w:val="28"/>
          <w:szCs w:val="28"/>
          <w:lang w:bidi="ru-RU"/>
        </w:rPr>
        <w:t>43.01.02 «Парикмахер»</w:t>
      </w:r>
    </w:p>
    <w:p w:rsidR="00BC3D3F" w:rsidRPr="00BC3D3F" w:rsidRDefault="00BC3D3F" w:rsidP="00E91EEE">
      <w:pPr>
        <w:numPr>
          <w:ilvl w:val="0"/>
          <w:numId w:val="23"/>
        </w:numPr>
        <w:spacing w:line="240" w:lineRule="auto"/>
        <w:jc w:val="both"/>
        <w:rPr>
          <w:rFonts w:ascii="Times New Roman" w:hAnsi="Times New Roman" w:cs="Times New Roman"/>
          <w:b/>
          <w:bCs/>
          <w:sz w:val="28"/>
          <w:szCs w:val="28"/>
          <w:lang w:bidi="ru-RU"/>
        </w:rPr>
      </w:pPr>
      <w:r w:rsidRPr="00BC3D3F">
        <w:rPr>
          <w:rFonts w:ascii="Times New Roman" w:hAnsi="Times New Roman" w:cs="Times New Roman"/>
          <w:b/>
          <w:bCs/>
          <w:sz w:val="28"/>
          <w:szCs w:val="28"/>
          <w:lang w:bidi="ru-RU"/>
        </w:rPr>
        <w:t>ОБЩАЯ ХАРАКТЕРИСТИКА УЧЕБНОЙ ДИСЦИПЛИНЫ</w:t>
      </w:r>
    </w:p>
    <w:p w:rsidR="00BC3D3F" w:rsidRPr="00BC3D3F" w:rsidRDefault="00BC3D3F" w:rsidP="00BC3D3F">
      <w:pPr>
        <w:spacing w:line="240" w:lineRule="auto"/>
        <w:jc w:val="both"/>
        <w:rPr>
          <w:rFonts w:ascii="Times New Roman" w:hAnsi="Times New Roman" w:cs="Times New Roman"/>
          <w:b/>
          <w:bCs/>
          <w:sz w:val="28"/>
          <w:szCs w:val="28"/>
          <w:lang w:bidi="ru-RU"/>
        </w:rPr>
      </w:pPr>
      <w:r w:rsidRPr="00BC3D3F">
        <w:rPr>
          <w:rFonts w:ascii="Times New Roman" w:hAnsi="Times New Roman" w:cs="Times New Roman"/>
          <w:b/>
          <w:bCs/>
          <w:sz w:val="28"/>
          <w:szCs w:val="28"/>
          <w:lang w:bidi="ru-RU"/>
        </w:rPr>
        <w:t xml:space="preserve"> «Информатика и ИКТ»</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Одной из характеристик современного общества является использование информационных технологий, средств ИКТ и информационных ресурсов во всех сферах жизнедеятельности человека. Поэтому перед образованием, в том числе профессиональным, стоит проблема формирования информационной компетентности специалиста (способности индивида решать учебные, бытовые, профессиональные задачи с использованием информационных и коммуникационных технологий), обеспечивающей его конкурентоспособность на рынке труда.</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информатики имеет свои особенности в зависимости от профиля профессионального образования.</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При освоении специальностей СПО гуманитарного профиля профессионального образования информатика изучается на базовом уровне ФГОС среднего общего образования. При освоении профессий СПО и специальностей СПО технического, </w:t>
      </w:r>
      <w:proofErr w:type="gramStart"/>
      <w:r w:rsidRPr="00BC3D3F">
        <w:rPr>
          <w:rFonts w:ascii="Times New Roman" w:hAnsi="Times New Roman" w:cs="Times New Roman"/>
          <w:bCs/>
          <w:sz w:val="28"/>
          <w:szCs w:val="28"/>
          <w:lang w:bidi="ru-RU"/>
        </w:rPr>
        <w:t>естественно-научного</w:t>
      </w:r>
      <w:proofErr w:type="gramEnd"/>
      <w:r w:rsidRPr="00BC3D3F">
        <w:rPr>
          <w:rFonts w:ascii="Times New Roman" w:hAnsi="Times New Roman" w:cs="Times New Roman"/>
          <w:bCs/>
          <w:sz w:val="28"/>
          <w:szCs w:val="28"/>
          <w:lang w:bidi="ru-RU"/>
        </w:rPr>
        <w:t xml:space="preserve"> и социально-экономического профилей профессионального образования информатика изучается на базовом уровне ФГОС среднего общего образования, но некоторые темы — более углубленно, учитывая специфику осваиваемых профессий или специальностей.</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lastRenderedPageBreak/>
        <w:t>Это выражается в содержании обучения, количестве часов, выделяемых на изучение отдельных тем программы, глубину их освоения студентами, объеме и характере практических занятий, видах внеаудиторной самостоятельной работы студентов. Учебная дисциплина «Информатика и ИКТ» включает следующие разделы:</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«Информационная деятельность человека»;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«Информация и информационные процессы»;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«Информационные структуры (электронные таблицы и базы данных)»;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«Средства информационных и коммуникационных технологий (ИКТ)»;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«Технологии создания и преобразования информационных объектов»;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«Телекоммуникационные технологии».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Содержание учебной дисциплины позволяет реализовать </w:t>
      </w:r>
      <w:proofErr w:type="spellStart"/>
      <w:r w:rsidRPr="00BC3D3F">
        <w:rPr>
          <w:rFonts w:ascii="Times New Roman" w:hAnsi="Times New Roman" w:cs="Times New Roman"/>
          <w:bCs/>
          <w:sz w:val="28"/>
          <w:szCs w:val="28"/>
          <w:lang w:bidi="ru-RU"/>
        </w:rPr>
        <w:t>разноуровневое</w:t>
      </w:r>
      <w:proofErr w:type="spellEnd"/>
      <w:r w:rsidRPr="00BC3D3F">
        <w:rPr>
          <w:rFonts w:ascii="Times New Roman" w:hAnsi="Times New Roman" w:cs="Times New Roman"/>
          <w:bCs/>
          <w:sz w:val="28"/>
          <w:szCs w:val="28"/>
          <w:lang w:bidi="ru-RU"/>
        </w:rPr>
        <w:t xml:space="preserve"> изучение информатики для различных профилей профессионального образования и обеспечить связь с другими образовательными областями, учесть возрастные особенности обучающихся, выбрать различные пути изучения материала.</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Изучение информатики на базовом уровне предусматривает освоение учебного материала всеми обучающимися, когда в основной школе обобщается и систематизируется учебный материал по информатике в целях комплексного продвижения студентов в дальнейшей учебной деятельности. Особое внимание при этом уделяется изучению практико-ориентированного учебного материала, способствующего формированию у студентов общей информационной компетентности, готовности к комплексному использованию инструментов информационной деятельности.</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Освоение учебной дисциплины «Информатика и ИКТ», учитывающей специфику осваиваемых специальностей СПО, предполагает углубленное изучение отдельных тем, активное использование различных средств ИКТ, увеличение практических занятий, различных видов самостоятельной работы, направленных на подготовку обучающихся к профессиональной деятельности с использованием ИКТ.</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При организации практических занятий и внеаудиторной самостоятельной работы необходимо акцентировать внимание обучающихся на поиске информации в средствах </w:t>
      </w:r>
      <w:proofErr w:type="spellStart"/>
      <w:r w:rsidRPr="00BC3D3F">
        <w:rPr>
          <w:rFonts w:ascii="Times New Roman" w:hAnsi="Times New Roman" w:cs="Times New Roman"/>
          <w:bCs/>
          <w:sz w:val="28"/>
          <w:szCs w:val="28"/>
          <w:lang w:bidi="ru-RU"/>
        </w:rPr>
        <w:t>массмедиа</w:t>
      </w:r>
      <w:proofErr w:type="spellEnd"/>
      <w:r w:rsidRPr="00BC3D3F">
        <w:rPr>
          <w:rFonts w:ascii="Times New Roman" w:hAnsi="Times New Roman" w:cs="Times New Roman"/>
          <w:bCs/>
          <w:sz w:val="28"/>
          <w:szCs w:val="28"/>
          <w:lang w:bidi="ru-RU"/>
        </w:rPr>
        <w:t>, Интернете, в учебной и специальной литературе с соответствующи</w:t>
      </w:r>
      <w:bookmarkStart w:id="0" w:name="page11"/>
      <w:bookmarkEnd w:id="0"/>
      <w:r w:rsidRPr="00BC3D3F">
        <w:rPr>
          <w:rFonts w:ascii="Times New Roman" w:hAnsi="Times New Roman" w:cs="Times New Roman"/>
          <w:bCs/>
          <w:sz w:val="28"/>
          <w:szCs w:val="28"/>
          <w:lang w:bidi="ru-RU"/>
        </w:rPr>
        <w:t xml:space="preserve">м оформлением и представлением результатов. Это способствует формированию у студентов умений самостоятельно и избирательно применять различные программные средства ИКТ, а также дополнительное цифровое оборудование (принтеры, графические планшеты, </w:t>
      </w:r>
      <w:r w:rsidRPr="00BC3D3F">
        <w:rPr>
          <w:rFonts w:ascii="Times New Roman" w:hAnsi="Times New Roman" w:cs="Times New Roman"/>
          <w:bCs/>
          <w:sz w:val="28"/>
          <w:szCs w:val="28"/>
          <w:lang w:bidi="ru-RU"/>
        </w:rPr>
        <w:lastRenderedPageBreak/>
        <w:t>цифровые камеры, сканеры и др.), пользоваться комплексными способами обработки и предоставления информации.</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Изучение общеобразовательной учебной дисциплины «Информатика»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w:t>
      </w:r>
    </w:p>
    <w:p w:rsidR="00BC3D3F" w:rsidRPr="00BC3D3F" w:rsidRDefault="00BC3D3F" w:rsidP="00BC3D3F">
      <w:pPr>
        <w:spacing w:line="240" w:lineRule="auto"/>
        <w:jc w:val="both"/>
        <w:rPr>
          <w:rFonts w:ascii="Times New Roman" w:hAnsi="Times New Roman" w:cs="Times New Roman"/>
          <w:b/>
          <w:bCs/>
          <w:sz w:val="28"/>
          <w:szCs w:val="28"/>
          <w:lang w:bidi="ru-RU"/>
        </w:rPr>
      </w:pPr>
      <w:r w:rsidRPr="00BC3D3F">
        <w:rPr>
          <w:rFonts w:ascii="Times New Roman" w:hAnsi="Times New Roman" w:cs="Times New Roman"/>
          <w:b/>
          <w:bCs/>
          <w:sz w:val="28"/>
          <w:szCs w:val="28"/>
          <w:lang w:bidi="ru-RU"/>
        </w:rPr>
        <w:t>МЕСТО УЧЕБНОЙ ДИСЦИПЛИНЫ В УЧЕБНОМ ПЛАНЕ</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Учебная дисциплина «Информатика и ИКТ» входит в состав обязательной предметной области «Математика и информатика» ФГОС среднего общего образования.</w:t>
      </w:r>
      <w:r>
        <w:rPr>
          <w:rFonts w:ascii="Times New Roman" w:hAnsi="Times New Roman" w:cs="Times New Roman"/>
          <w:bCs/>
          <w:sz w:val="28"/>
          <w:szCs w:val="28"/>
          <w:lang w:bidi="ru-RU"/>
        </w:rPr>
        <w:t xml:space="preserve"> </w:t>
      </w:r>
      <w:r w:rsidRPr="00BC3D3F">
        <w:rPr>
          <w:rFonts w:ascii="Times New Roman" w:hAnsi="Times New Roman" w:cs="Times New Roman"/>
          <w:bCs/>
          <w:sz w:val="28"/>
          <w:szCs w:val="28"/>
          <w:lang w:bidi="ru-RU"/>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«Информатика» изучается в общеобразовательном цикле учебного плана ОПОП СПО на базе основного общего образования с получением среднего общего образования (ППССЗ).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В учебных планах ППССЗ место учебной дисциплины «Информатика» — в составе общеобразовательных учебных дисциплин по выбору,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w:t>
      </w:r>
    </w:p>
    <w:p w:rsidR="00BC3D3F" w:rsidRPr="00BC3D3F" w:rsidRDefault="00BC3D3F" w:rsidP="00BC3D3F">
      <w:pPr>
        <w:spacing w:line="240" w:lineRule="auto"/>
        <w:jc w:val="both"/>
        <w:rPr>
          <w:rFonts w:ascii="Times New Roman" w:hAnsi="Times New Roman" w:cs="Times New Roman"/>
          <w:b/>
          <w:bCs/>
          <w:sz w:val="28"/>
          <w:szCs w:val="28"/>
          <w:lang w:bidi="ru-RU"/>
        </w:rPr>
      </w:pPr>
      <w:r w:rsidRPr="00BC3D3F">
        <w:rPr>
          <w:rFonts w:ascii="Times New Roman" w:hAnsi="Times New Roman" w:cs="Times New Roman"/>
          <w:b/>
          <w:bCs/>
          <w:sz w:val="28"/>
          <w:szCs w:val="28"/>
          <w:lang w:bidi="ru-RU"/>
        </w:rPr>
        <w:t>РЕЗУЛЬТАТЫ ОСВОЕНИЯ УЧЕБНОЙ ДИСЦИПЛИНЫ</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Освоение содержания учебной дисциплины  «Информатика и ИКТ» обеспечивает достижение обучающихся следующих </w:t>
      </w:r>
      <w:r w:rsidRPr="00BC3D3F">
        <w:rPr>
          <w:rFonts w:ascii="Times New Roman" w:hAnsi="Times New Roman" w:cs="Times New Roman"/>
          <w:b/>
          <w:bCs/>
          <w:sz w:val="28"/>
          <w:szCs w:val="28"/>
          <w:lang w:bidi="ru-RU"/>
        </w:rPr>
        <w:t>результатов:</w:t>
      </w:r>
    </w:p>
    <w:p w:rsidR="00BC3D3F" w:rsidRPr="00BC3D3F" w:rsidRDefault="00BC3D3F" w:rsidP="00BC3D3F">
      <w:pPr>
        <w:spacing w:line="240" w:lineRule="auto"/>
        <w:jc w:val="both"/>
        <w:rPr>
          <w:rFonts w:ascii="Times New Roman" w:hAnsi="Times New Roman" w:cs="Times New Roman"/>
          <w:b/>
          <w:bCs/>
          <w:sz w:val="28"/>
          <w:szCs w:val="28"/>
          <w:lang w:bidi="ru-RU"/>
        </w:rPr>
      </w:pPr>
      <w:r w:rsidRPr="00BC3D3F">
        <w:rPr>
          <w:rFonts w:ascii="Times New Roman" w:hAnsi="Times New Roman" w:cs="Times New Roman"/>
          <w:b/>
          <w:bCs/>
          <w:sz w:val="28"/>
          <w:szCs w:val="28"/>
          <w:lang w:bidi="ru-RU"/>
        </w:rPr>
        <w:t xml:space="preserve">личностных: </w:t>
      </w:r>
    </w:p>
    <w:p w:rsid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чувство гордости и уважения к истории развития и достижениям отечественной информатики в мировой индустрии информационных технологий;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осознание своего места в информационном обществе;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готовность и способность к самостоятельной и ответственной творческой деятельности с использованием информационно-коммуникационных технологий;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lastRenderedPageBreak/>
        <w:t xml:space="preserve">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умение выбирать грамотное поведение при использовании разнообразных средств информационно-коммуникационных </w:t>
      </w:r>
      <w:proofErr w:type="gramStart"/>
      <w:r w:rsidRPr="00BC3D3F">
        <w:rPr>
          <w:rFonts w:ascii="Times New Roman" w:hAnsi="Times New Roman" w:cs="Times New Roman"/>
          <w:bCs/>
          <w:sz w:val="28"/>
          <w:szCs w:val="28"/>
          <w:lang w:bidi="ru-RU"/>
        </w:rPr>
        <w:t>технологий</w:t>
      </w:r>
      <w:proofErr w:type="gramEnd"/>
      <w:r w:rsidRPr="00BC3D3F">
        <w:rPr>
          <w:rFonts w:ascii="Times New Roman" w:hAnsi="Times New Roman" w:cs="Times New Roman"/>
          <w:bCs/>
          <w:sz w:val="28"/>
          <w:szCs w:val="28"/>
          <w:lang w:bidi="ru-RU"/>
        </w:rPr>
        <w:t xml:space="preserve"> как в профессиональной деятельности, так и в быту;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 </w:t>
      </w:r>
    </w:p>
    <w:p w:rsidR="00BC3D3F" w:rsidRPr="00BC3D3F" w:rsidRDefault="00BC3D3F" w:rsidP="00BC3D3F">
      <w:pPr>
        <w:spacing w:line="240" w:lineRule="auto"/>
        <w:jc w:val="both"/>
        <w:rPr>
          <w:rFonts w:ascii="Times New Roman" w:hAnsi="Times New Roman" w:cs="Times New Roman"/>
          <w:b/>
          <w:bCs/>
          <w:sz w:val="28"/>
          <w:szCs w:val="28"/>
          <w:lang w:bidi="ru-RU"/>
        </w:rPr>
      </w:pPr>
      <w:proofErr w:type="spellStart"/>
      <w:r w:rsidRPr="00BC3D3F">
        <w:rPr>
          <w:rFonts w:ascii="Times New Roman" w:hAnsi="Times New Roman" w:cs="Times New Roman"/>
          <w:b/>
          <w:bCs/>
          <w:sz w:val="28"/>
          <w:szCs w:val="28"/>
          <w:lang w:bidi="ru-RU"/>
        </w:rPr>
        <w:t>метапредметных</w:t>
      </w:r>
      <w:proofErr w:type="spellEnd"/>
      <w:r w:rsidRPr="00BC3D3F">
        <w:rPr>
          <w:rFonts w:ascii="Times New Roman" w:hAnsi="Times New Roman" w:cs="Times New Roman"/>
          <w:b/>
          <w:bCs/>
          <w:sz w:val="28"/>
          <w:szCs w:val="28"/>
          <w:lang w:bidi="ru-RU"/>
        </w:rPr>
        <w:t xml:space="preserve">: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умение определять цели, составлять планы деятельности и определять средства, необходимые для их реализации;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использование различных видов познавательной деятельности для решения информационных задач, применение основных методов познания</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умение анализировать и представлять информацию, данную в электронных форматах на компьютере в различных видах;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 </w:t>
      </w:r>
    </w:p>
    <w:p w:rsidR="00BC3D3F" w:rsidRPr="00BC3D3F" w:rsidRDefault="00BC3D3F" w:rsidP="00BC3D3F">
      <w:pPr>
        <w:spacing w:line="240" w:lineRule="auto"/>
        <w:jc w:val="both"/>
        <w:rPr>
          <w:rFonts w:ascii="Times New Roman" w:hAnsi="Times New Roman" w:cs="Times New Roman"/>
          <w:b/>
          <w:bCs/>
          <w:sz w:val="28"/>
          <w:szCs w:val="28"/>
          <w:lang w:bidi="ru-RU"/>
        </w:rPr>
      </w:pPr>
      <w:r w:rsidRPr="00BC3D3F">
        <w:rPr>
          <w:rFonts w:ascii="Times New Roman" w:hAnsi="Times New Roman" w:cs="Times New Roman"/>
          <w:b/>
          <w:bCs/>
          <w:sz w:val="28"/>
          <w:szCs w:val="28"/>
          <w:lang w:bidi="ru-RU"/>
        </w:rPr>
        <w:lastRenderedPageBreak/>
        <w:t>предметных:</w:t>
      </w:r>
    </w:p>
    <w:p w:rsidR="00BC3D3F" w:rsidRPr="00BC3D3F" w:rsidRDefault="00BC3D3F" w:rsidP="00BC3D3F">
      <w:pPr>
        <w:spacing w:line="240" w:lineRule="auto"/>
        <w:jc w:val="both"/>
        <w:rPr>
          <w:rFonts w:ascii="Times New Roman" w:hAnsi="Times New Roman" w:cs="Times New Roman"/>
          <w:bCs/>
          <w:sz w:val="28"/>
          <w:szCs w:val="28"/>
          <w:lang w:bidi="ru-RU"/>
        </w:rPr>
      </w:pPr>
      <w:proofErr w:type="spellStart"/>
      <w:r w:rsidRPr="00BC3D3F">
        <w:rPr>
          <w:rFonts w:ascii="Times New Roman" w:hAnsi="Times New Roman" w:cs="Times New Roman"/>
          <w:bCs/>
          <w:sz w:val="28"/>
          <w:szCs w:val="28"/>
          <w:lang w:bidi="ru-RU"/>
        </w:rPr>
        <w:t>сформированность</w:t>
      </w:r>
      <w:proofErr w:type="spellEnd"/>
      <w:r w:rsidRPr="00BC3D3F">
        <w:rPr>
          <w:rFonts w:ascii="Times New Roman" w:hAnsi="Times New Roman" w:cs="Times New Roman"/>
          <w:bCs/>
          <w:sz w:val="28"/>
          <w:szCs w:val="28"/>
          <w:lang w:bidi="ru-RU"/>
        </w:rPr>
        <w:t xml:space="preserve"> представлений о роли информации и информационных процессов в окружающем мире;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использование готовых прикладных компьютерных программ по профилю подготовки;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владение способами представления, хранения и обработки данных на компьютере;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владение компьютерными средствами представления и анализа данных в электронных таблицах; </w:t>
      </w:r>
    </w:p>
    <w:p w:rsidR="00BC3D3F" w:rsidRPr="00BC3D3F" w:rsidRDefault="00BC3D3F" w:rsidP="00BC3D3F">
      <w:pPr>
        <w:spacing w:line="240" w:lineRule="auto"/>
        <w:jc w:val="both"/>
        <w:rPr>
          <w:rFonts w:ascii="Times New Roman" w:hAnsi="Times New Roman" w:cs="Times New Roman"/>
          <w:bCs/>
          <w:sz w:val="28"/>
          <w:szCs w:val="28"/>
          <w:lang w:bidi="ru-RU"/>
        </w:rPr>
      </w:pPr>
      <w:proofErr w:type="spellStart"/>
      <w:r w:rsidRPr="00BC3D3F">
        <w:rPr>
          <w:rFonts w:ascii="Times New Roman" w:hAnsi="Times New Roman" w:cs="Times New Roman"/>
          <w:bCs/>
          <w:sz w:val="28"/>
          <w:szCs w:val="28"/>
          <w:lang w:bidi="ru-RU"/>
        </w:rPr>
        <w:t>сформированность</w:t>
      </w:r>
      <w:proofErr w:type="spellEnd"/>
      <w:r w:rsidRPr="00BC3D3F">
        <w:rPr>
          <w:rFonts w:ascii="Times New Roman" w:hAnsi="Times New Roman" w:cs="Times New Roman"/>
          <w:bCs/>
          <w:sz w:val="28"/>
          <w:szCs w:val="28"/>
          <w:lang w:bidi="ru-RU"/>
        </w:rPr>
        <w:t xml:space="preserve"> представлений о базах данных и простейших средствах управления ими; </w:t>
      </w:r>
    </w:p>
    <w:p w:rsidR="00BC3D3F" w:rsidRPr="00BC3D3F" w:rsidRDefault="00BC3D3F" w:rsidP="00BC3D3F">
      <w:pPr>
        <w:spacing w:line="240" w:lineRule="auto"/>
        <w:jc w:val="both"/>
        <w:rPr>
          <w:rFonts w:ascii="Times New Roman" w:hAnsi="Times New Roman" w:cs="Times New Roman"/>
          <w:bCs/>
          <w:sz w:val="28"/>
          <w:szCs w:val="28"/>
          <w:lang w:bidi="ru-RU"/>
        </w:rPr>
      </w:pPr>
      <w:proofErr w:type="spellStart"/>
      <w:r w:rsidRPr="00BC3D3F">
        <w:rPr>
          <w:rFonts w:ascii="Times New Roman" w:hAnsi="Times New Roman" w:cs="Times New Roman"/>
          <w:bCs/>
          <w:sz w:val="28"/>
          <w:szCs w:val="28"/>
          <w:lang w:bidi="ru-RU"/>
        </w:rPr>
        <w:t>сформированность</w:t>
      </w:r>
      <w:proofErr w:type="spellEnd"/>
      <w:r w:rsidRPr="00BC3D3F">
        <w:rPr>
          <w:rFonts w:ascii="Times New Roman" w:hAnsi="Times New Roman" w:cs="Times New Roman"/>
          <w:bCs/>
          <w:sz w:val="28"/>
          <w:szCs w:val="28"/>
          <w:lang w:bidi="ru-RU"/>
        </w:rPr>
        <w:t xml:space="preserve"> представлений о компьютерно-математических моделях необходимости анализа соответствия модели и моделируемого объекта (процесса);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w:t>
      </w:r>
    </w:p>
    <w:p w:rsidR="00BC3D3F" w:rsidRPr="00BC3D3F" w:rsidRDefault="00BC3D3F" w:rsidP="00BC3D3F">
      <w:pPr>
        <w:spacing w:line="240" w:lineRule="auto"/>
        <w:jc w:val="both"/>
        <w:rPr>
          <w:rFonts w:ascii="Times New Roman" w:hAnsi="Times New Roman" w:cs="Times New Roman"/>
          <w:bCs/>
          <w:sz w:val="28"/>
          <w:szCs w:val="28"/>
          <w:lang w:bidi="ru-RU"/>
        </w:rPr>
      </w:pPr>
      <w:proofErr w:type="spellStart"/>
      <w:r w:rsidRPr="00BC3D3F">
        <w:rPr>
          <w:rFonts w:ascii="Times New Roman" w:hAnsi="Times New Roman" w:cs="Times New Roman"/>
          <w:bCs/>
          <w:sz w:val="28"/>
          <w:szCs w:val="28"/>
          <w:lang w:bidi="ru-RU"/>
        </w:rPr>
        <w:t>сформированность</w:t>
      </w:r>
      <w:proofErr w:type="spellEnd"/>
      <w:r w:rsidRPr="00BC3D3F">
        <w:rPr>
          <w:rFonts w:ascii="Times New Roman" w:hAnsi="Times New Roman" w:cs="Times New Roman"/>
          <w:bCs/>
          <w:sz w:val="28"/>
          <w:szCs w:val="28"/>
          <w:lang w:bidi="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понимание основ правовых аспектов использования компьютерных </w:t>
      </w:r>
      <w:proofErr w:type="spellStart"/>
      <w:r w:rsidRPr="00BC3D3F">
        <w:rPr>
          <w:rFonts w:ascii="Times New Roman" w:hAnsi="Times New Roman" w:cs="Times New Roman"/>
          <w:bCs/>
          <w:sz w:val="28"/>
          <w:szCs w:val="28"/>
          <w:lang w:bidi="ru-RU"/>
        </w:rPr>
        <w:t>программправ</w:t>
      </w:r>
      <w:proofErr w:type="spellEnd"/>
      <w:r w:rsidRPr="00BC3D3F">
        <w:rPr>
          <w:rFonts w:ascii="Times New Roman" w:hAnsi="Times New Roman" w:cs="Times New Roman"/>
          <w:bCs/>
          <w:sz w:val="28"/>
          <w:szCs w:val="28"/>
          <w:lang w:bidi="ru-RU"/>
        </w:rPr>
        <w:t xml:space="preserve"> доступа к глобальным информационным сервисам; </w:t>
      </w:r>
    </w:p>
    <w:p w:rsidR="00BC3D3F" w:rsidRPr="00BC3D3F" w:rsidRDefault="00BC3D3F" w:rsidP="00BC3D3F">
      <w:pPr>
        <w:spacing w:line="240" w:lineRule="auto"/>
        <w:jc w:val="both"/>
        <w:rPr>
          <w:rFonts w:ascii="Times New Roman" w:hAnsi="Times New Roman" w:cs="Times New Roman"/>
          <w:bCs/>
          <w:sz w:val="28"/>
          <w:szCs w:val="28"/>
          <w:lang w:bidi="ru-RU"/>
        </w:rPr>
      </w:pPr>
      <w:r w:rsidRPr="00BC3D3F">
        <w:rPr>
          <w:rFonts w:ascii="Times New Roman" w:hAnsi="Times New Roman" w:cs="Times New Roman"/>
          <w:bCs/>
          <w:sz w:val="28"/>
          <w:szCs w:val="28"/>
          <w:lang w:bidi="ru-RU"/>
        </w:rPr>
        <w:t xml:space="preserve">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 </w:t>
      </w:r>
    </w:p>
    <w:p w:rsidR="004D178A" w:rsidRPr="00C416F3" w:rsidRDefault="004D178A" w:rsidP="00C416F3">
      <w:pPr>
        <w:pStyle w:val="afa"/>
        <w:rPr>
          <w:rFonts w:ascii="Times New Roman" w:hAnsi="Times New Roman"/>
          <w:b/>
          <w:sz w:val="28"/>
          <w:szCs w:val="28"/>
        </w:rPr>
      </w:pPr>
      <w:r w:rsidRPr="00C416F3">
        <w:rPr>
          <w:rFonts w:ascii="Times New Roman" w:hAnsi="Times New Roman"/>
          <w:sz w:val="28"/>
          <w:szCs w:val="28"/>
        </w:rPr>
        <w:t xml:space="preserve"> </w:t>
      </w:r>
      <w:r w:rsidRPr="00C416F3">
        <w:rPr>
          <w:rFonts w:ascii="Times New Roman" w:hAnsi="Times New Roman"/>
          <w:b/>
          <w:sz w:val="28"/>
          <w:szCs w:val="28"/>
        </w:rPr>
        <w:t xml:space="preserve">Общая трудоемкость дисциплины составляет </w:t>
      </w:r>
    </w:p>
    <w:p w:rsidR="004D178A" w:rsidRPr="00C416F3" w:rsidRDefault="004D178A" w:rsidP="00C416F3">
      <w:pPr>
        <w:pStyle w:val="afa"/>
        <w:rPr>
          <w:rFonts w:ascii="Times New Roman" w:hAnsi="Times New Roman"/>
          <w:sz w:val="28"/>
          <w:szCs w:val="28"/>
        </w:rPr>
      </w:pPr>
      <w:r w:rsidRPr="00C416F3">
        <w:rPr>
          <w:rFonts w:ascii="Times New Roman" w:hAnsi="Times New Roman"/>
          <w:sz w:val="28"/>
          <w:szCs w:val="28"/>
        </w:rPr>
        <w:t xml:space="preserve">Максимальная учебная нагрузка </w:t>
      </w:r>
      <w:r w:rsidR="00C416F3" w:rsidRPr="00C416F3">
        <w:rPr>
          <w:rFonts w:ascii="Times New Roman" w:hAnsi="Times New Roman"/>
          <w:sz w:val="28"/>
          <w:szCs w:val="28"/>
        </w:rPr>
        <w:t>162</w:t>
      </w:r>
      <w:r w:rsidRPr="00C416F3">
        <w:rPr>
          <w:rFonts w:ascii="Times New Roman" w:hAnsi="Times New Roman"/>
          <w:sz w:val="28"/>
          <w:szCs w:val="28"/>
        </w:rPr>
        <w:t xml:space="preserve"> часов, в том числе:</w:t>
      </w:r>
    </w:p>
    <w:p w:rsidR="004D178A" w:rsidRPr="00C416F3" w:rsidRDefault="004D178A" w:rsidP="00C416F3">
      <w:pPr>
        <w:pStyle w:val="afa"/>
        <w:rPr>
          <w:rFonts w:ascii="Times New Roman" w:hAnsi="Times New Roman"/>
          <w:sz w:val="28"/>
          <w:szCs w:val="28"/>
        </w:rPr>
      </w:pPr>
      <w:r w:rsidRPr="00C416F3">
        <w:rPr>
          <w:rFonts w:ascii="Times New Roman" w:hAnsi="Times New Roman"/>
          <w:sz w:val="28"/>
          <w:szCs w:val="28"/>
        </w:rPr>
        <w:t>обязательной аудиторной учебной нагрузки обучающегося</w:t>
      </w:r>
      <w:r w:rsidR="00C416F3" w:rsidRPr="00C416F3">
        <w:rPr>
          <w:rFonts w:ascii="Times New Roman" w:hAnsi="Times New Roman"/>
          <w:sz w:val="28"/>
          <w:szCs w:val="28"/>
        </w:rPr>
        <w:t>108</w:t>
      </w:r>
      <w:r w:rsidRPr="00C416F3">
        <w:rPr>
          <w:rFonts w:ascii="Times New Roman" w:hAnsi="Times New Roman"/>
          <w:sz w:val="28"/>
          <w:szCs w:val="28"/>
        </w:rPr>
        <w:t xml:space="preserve"> часов;</w:t>
      </w:r>
    </w:p>
    <w:p w:rsidR="004D178A" w:rsidRPr="00C416F3" w:rsidRDefault="004D178A" w:rsidP="00C416F3">
      <w:pPr>
        <w:pStyle w:val="afa"/>
        <w:rPr>
          <w:rFonts w:ascii="Times New Roman" w:hAnsi="Times New Roman"/>
          <w:sz w:val="28"/>
          <w:szCs w:val="28"/>
        </w:rPr>
      </w:pPr>
      <w:r w:rsidRPr="00C416F3">
        <w:rPr>
          <w:rFonts w:ascii="Times New Roman" w:hAnsi="Times New Roman"/>
          <w:sz w:val="28"/>
          <w:szCs w:val="28"/>
        </w:rPr>
        <w:t xml:space="preserve">самостоятельной работы </w:t>
      </w:r>
      <w:proofErr w:type="gramStart"/>
      <w:r w:rsidRPr="00C416F3">
        <w:rPr>
          <w:rFonts w:ascii="Times New Roman" w:hAnsi="Times New Roman"/>
          <w:sz w:val="28"/>
          <w:szCs w:val="28"/>
        </w:rPr>
        <w:t>обучающегося</w:t>
      </w:r>
      <w:proofErr w:type="gramEnd"/>
      <w:r w:rsidRPr="00C416F3">
        <w:rPr>
          <w:rFonts w:ascii="Times New Roman" w:hAnsi="Times New Roman"/>
          <w:sz w:val="28"/>
          <w:szCs w:val="28"/>
        </w:rPr>
        <w:t xml:space="preserve"> </w:t>
      </w:r>
      <w:r w:rsidR="00C416F3" w:rsidRPr="00C416F3">
        <w:rPr>
          <w:rFonts w:ascii="Times New Roman" w:hAnsi="Times New Roman"/>
          <w:sz w:val="28"/>
          <w:szCs w:val="28"/>
        </w:rPr>
        <w:t>54</w:t>
      </w:r>
      <w:r w:rsidRPr="00C416F3">
        <w:rPr>
          <w:rFonts w:ascii="Times New Roman" w:hAnsi="Times New Roman"/>
          <w:sz w:val="28"/>
          <w:szCs w:val="28"/>
        </w:rPr>
        <w:t>часов</w:t>
      </w:r>
    </w:p>
    <w:p w:rsidR="004D178A" w:rsidRPr="00C416F3" w:rsidRDefault="004D178A" w:rsidP="00C416F3">
      <w:pPr>
        <w:pStyle w:val="afa"/>
        <w:rPr>
          <w:rFonts w:ascii="Times New Roman" w:hAnsi="Times New Roman"/>
          <w:sz w:val="28"/>
          <w:szCs w:val="28"/>
        </w:rPr>
      </w:pPr>
      <w:r w:rsidRPr="00C416F3">
        <w:rPr>
          <w:rFonts w:ascii="Times New Roman" w:hAnsi="Times New Roman"/>
          <w:sz w:val="28"/>
          <w:szCs w:val="28"/>
        </w:rPr>
        <w:t>форма аттестации – дифференцированный зачет.</w:t>
      </w:r>
    </w:p>
    <w:p w:rsidR="004D178A" w:rsidRPr="00C416F3" w:rsidRDefault="004D178A" w:rsidP="00C416F3">
      <w:pPr>
        <w:pStyle w:val="afa"/>
        <w:rPr>
          <w:rFonts w:ascii="Times New Roman" w:hAnsi="Times New Roman"/>
          <w:b/>
          <w:sz w:val="28"/>
          <w:szCs w:val="28"/>
        </w:rPr>
      </w:pPr>
      <w:r w:rsidRPr="00C416F3">
        <w:rPr>
          <w:rFonts w:ascii="Times New Roman" w:hAnsi="Times New Roman"/>
          <w:b/>
          <w:sz w:val="28"/>
          <w:szCs w:val="28"/>
        </w:rPr>
        <w:t>5. Тематический план учебной дисциплины:</w:t>
      </w:r>
    </w:p>
    <w:p w:rsidR="004D178A" w:rsidRPr="00C416F3" w:rsidRDefault="004D178A" w:rsidP="00C416F3">
      <w:pPr>
        <w:pStyle w:val="afa"/>
        <w:rPr>
          <w:rFonts w:ascii="Times New Roman" w:hAnsi="Times New Roman"/>
          <w:sz w:val="28"/>
          <w:szCs w:val="28"/>
        </w:rPr>
      </w:pPr>
      <w:r w:rsidRPr="00C416F3">
        <w:rPr>
          <w:rFonts w:ascii="Times New Roman" w:hAnsi="Times New Roman"/>
          <w:sz w:val="28"/>
          <w:szCs w:val="28"/>
        </w:rPr>
        <w:t>Введение</w:t>
      </w:r>
    </w:p>
    <w:p w:rsidR="004D178A" w:rsidRPr="00C416F3" w:rsidRDefault="004D178A" w:rsidP="00C416F3">
      <w:pPr>
        <w:pStyle w:val="afa"/>
        <w:rPr>
          <w:rFonts w:ascii="Times New Roman" w:hAnsi="Times New Roman"/>
          <w:sz w:val="28"/>
          <w:szCs w:val="28"/>
        </w:rPr>
      </w:pPr>
      <w:r w:rsidRPr="00C416F3">
        <w:rPr>
          <w:rFonts w:ascii="Times New Roman" w:hAnsi="Times New Roman"/>
          <w:sz w:val="28"/>
          <w:szCs w:val="28"/>
        </w:rPr>
        <w:t>Тема 1 Информационная деятельность человека</w:t>
      </w:r>
    </w:p>
    <w:p w:rsidR="004D178A" w:rsidRPr="00C416F3" w:rsidRDefault="004D178A" w:rsidP="00C416F3">
      <w:pPr>
        <w:pStyle w:val="afa"/>
        <w:rPr>
          <w:rFonts w:ascii="Times New Roman" w:hAnsi="Times New Roman"/>
          <w:sz w:val="28"/>
          <w:szCs w:val="28"/>
        </w:rPr>
      </w:pPr>
      <w:r w:rsidRPr="00C416F3">
        <w:rPr>
          <w:rFonts w:ascii="Times New Roman" w:hAnsi="Times New Roman"/>
          <w:sz w:val="28"/>
          <w:szCs w:val="28"/>
        </w:rPr>
        <w:t>Тема 2 Информация и информационные процессы</w:t>
      </w:r>
    </w:p>
    <w:p w:rsidR="004D178A" w:rsidRPr="00C416F3" w:rsidRDefault="004D178A" w:rsidP="00C416F3">
      <w:pPr>
        <w:pStyle w:val="afa"/>
        <w:rPr>
          <w:rFonts w:ascii="Times New Roman" w:hAnsi="Times New Roman"/>
          <w:sz w:val="28"/>
          <w:szCs w:val="28"/>
        </w:rPr>
      </w:pPr>
      <w:r w:rsidRPr="00C416F3">
        <w:rPr>
          <w:rFonts w:ascii="Times New Roman" w:hAnsi="Times New Roman"/>
          <w:sz w:val="28"/>
          <w:szCs w:val="28"/>
        </w:rPr>
        <w:lastRenderedPageBreak/>
        <w:t>Тема 3 Средства ИКТ</w:t>
      </w:r>
    </w:p>
    <w:p w:rsidR="004D178A" w:rsidRPr="00C416F3" w:rsidRDefault="004D178A" w:rsidP="00C416F3">
      <w:pPr>
        <w:pStyle w:val="afa"/>
        <w:rPr>
          <w:rFonts w:ascii="Times New Roman" w:hAnsi="Times New Roman"/>
          <w:sz w:val="28"/>
          <w:szCs w:val="28"/>
        </w:rPr>
      </w:pPr>
      <w:r w:rsidRPr="00C416F3">
        <w:rPr>
          <w:rFonts w:ascii="Times New Roman" w:hAnsi="Times New Roman"/>
          <w:sz w:val="28"/>
          <w:szCs w:val="28"/>
        </w:rPr>
        <w:t>Тема 4 Технологии создания и преобразования информационных объектов</w:t>
      </w:r>
    </w:p>
    <w:p w:rsidR="004D178A" w:rsidRPr="00C416F3" w:rsidRDefault="004D178A" w:rsidP="00C416F3">
      <w:pPr>
        <w:pStyle w:val="afa"/>
        <w:rPr>
          <w:rFonts w:ascii="Times New Roman" w:hAnsi="Times New Roman"/>
          <w:sz w:val="28"/>
          <w:szCs w:val="28"/>
        </w:rPr>
      </w:pPr>
      <w:r w:rsidRPr="00C416F3">
        <w:rPr>
          <w:rFonts w:ascii="Times New Roman" w:hAnsi="Times New Roman"/>
          <w:sz w:val="28"/>
          <w:szCs w:val="28"/>
        </w:rPr>
        <w:t>Тема 5 Телекоммуникационные технологии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Разработчик</w:t>
      </w:r>
      <w:proofErr w:type="gramStart"/>
      <w:r w:rsidRPr="004D178A">
        <w:rPr>
          <w:rFonts w:ascii="Times New Roman" w:hAnsi="Times New Roman" w:cs="Times New Roman"/>
          <w:sz w:val="28"/>
          <w:szCs w:val="28"/>
        </w:rPr>
        <w:t xml:space="preserve"> :</w:t>
      </w:r>
      <w:proofErr w:type="gramEnd"/>
      <w:r w:rsidRPr="004D178A">
        <w:rPr>
          <w:rFonts w:ascii="Times New Roman" w:hAnsi="Times New Roman" w:cs="Times New Roman"/>
          <w:sz w:val="28"/>
          <w:szCs w:val="28"/>
        </w:rPr>
        <w:t xml:space="preserve"> </w:t>
      </w:r>
      <w:r w:rsidR="00BC3D3F">
        <w:rPr>
          <w:rFonts w:ascii="Times New Roman" w:hAnsi="Times New Roman" w:cs="Times New Roman"/>
          <w:sz w:val="28"/>
          <w:szCs w:val="28"/>
        </w:rPr>
        <w:t>Ермоленко А.Ю.</w:t>
      </w:r>
      <w:r w:rsidRPr="004D178A">
        <w:rPr>
          <w:rFonts w:ascii="Times New Roman" w:hAnsi="Times New Roman" w:cs="Times New Roman"/>
          <w:sz w:val="28"/>
          <w:szCs w:val="28"/>
        </w:rPr>
        <w:t xml:space="preserve"> преподаватель общеобразовательных дисциплин</w:t>
      </w:r>
      <w:r w:rsidR="00C416F3">
        <w:rPr>
          <w:rFonts w:ascii="Times New Roman" w:hAnsi="Times New Roman" w:cs="Times New Roman"/>
          <w:sz w:val="28"/>
          <w:szCs w:val="28"/>
        </w:rPr>
        <w:t>, первой категории</w:t>
      </w:r>
      <w:r w:rsidRPr="004D178A">
        <w:rPr>
          <w:rFonts w:ascii="Times New Roman" w:hAnsi="Times New Roman" w:cs="Times New Roman"/>
          <w:sz w:val="28"/>
          <w:szCs w:val="28"/>
        </w:rPr>
        <w:t>.</w:t>
      </w:r>
    </w:p>
    <w:p w:rsidR="004D178A" w:rsidRPr="004D178A" w:rsidRDefault="004D178A" w:rsidP="004D178A">
      <w:pPr>
        <w:spacing w:line="240" w:lineRule="auto"/>
        <w:jc w:val="both"/>
        <w:rPr>
          <w:rFonts w:ascii="Times New Roman" w:hAnsi="Times New Roman" w:cs="Times New Roman"/>
          <w:sz w:val="28"/>
          <w:szCs w:val="28"/>
        </w:rPr>
      </w:pP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Приложение  № 1.12 </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                        Аннотация рабочей программы ОУД.12 «Экономика»</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1.1.Облас</w:t>
      </w:r>
      <w:r w:rsidR="00C416F3">
        <w:rPr>
          <w:rFonts w:ascii="Times New Roman" w:hAnsi="Times New Roman" w:cs="Times New Roman"/>
          <w:b/>
          <w:sz w:val="28"/>
          <w:szCs w:val="28"/>
        </w:rPr>
        <w:t>ть применения рабочей программы</w:t>
      </w:r>
    </w:p>
    <w:p w:rsidR="004D178A" w:rsidRPr="004D178A" w:rsidRDefault="004D178A" w:rsidP="004D178A">
      <w:pPr>
        <w:spacing w:line="240" w:lineRule="auto"/>
        <w:jc w:val="both"/>
        <w:rPr>
          <w:rFonts w:ascii="Times New Roman" w:hAnsi="Times New Roman" w:cs="Times New Roman"/>
          <w:b/>
          <w:bCs/>
          <w:sz w:val="28"/>
          <w:szCs w:val="28"/>
        </w:rPr>
      </w:pPr>
      <w:r w:rsidRPr="004D178A">
        <w:rPr>
          <w:rFonts w:ascii="Times New Roman" w:hAnsi="Times New Roman" w:cs="Times New Roman"/>
          <w:b/>
          <w:bCs/>
          <w:sz w:val="28"/>
          <w:szCs w:val="28"/>
        </w:rPr>
        <w:t xml:space="preserve">1. Цель дисциплины:  </w:t>
      </w:r>
      <w:r w:rsidRPr="004D178A">
        <w:rPr>
          <w:rFonts w:ascii="Times New Roman" w:hAnsi="Times New Roman" w:cs="Times New Roman"/>
          <w:sz w:val="28"/>
          <w:szCs w:val="28"/>
        </w:rPr>
        <w:t>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4D178A" w:rsidRPr="004D178A" w:rsidRDefault="004D178A" w:rsidP="004D178A">
      <w:pPr>
        <w:spacing w:line="240" w:lineRule="auto"/>
        <w:jc w:val="both"/>
        <w:rPr>
          <w:rFonts w:ascii="Times New Roman" w:hAnsi="Times New Roman" w:cs="Times New Roman"/>
          <w:b/>
          <w:bCs/>
          <w:sz w:val="28"/>
          <w:szCs w:val="28"/>
        </w:rPr>
      </w:pPr>
      <w:r w:rsidRPr="004D178A">
        <w:rPr>
          <w:rFonts w:ascii="Times New Roman" w:hAnsi="Times New Roman" w:cs="Times New Roman"/>
          <w:b/>
          <w:bCs/>
          <w:sz w:val="28"/>
          <w:szCs w:val="28"/>
        </w:rPr>
        <w:t>2. Место дисциплины в структуре ОПОП</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Дисциплина «Экономика» (ОДП.12) является профильной, относится к обязательной части и входит в состав общеобразовательного цикла по специальности38.02.05 Товароведение и экспертиза качества потребительских товаров, входящей в состав укрупненной группы специальностей 38.00.00 Экономика и управление</w:t>
      </w:r>
      <w:proofErr w:type="gramStart"/>
      <w:r w:rsidRPr="004D178A">
        <w:rPr>
          <w:rFonts w:ascii="Times New Roman" w:hAnsi="Times New Roman" w:cs="Times New Roman"/>
          <w:sz w:val="28"/>
          <w:szCs w:val="28"/>
        </w:rPr>
        <w:t xml:space="preserve"> .</w:t>
      </w:r>
      <w:proofErr w:type="gramEnd"/>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Аннотация составлена на основании примерной программы учебной дисциплины «Экономика» для профессий начального профессионального образования и специальностей среднего профессионального образования ФГУ «ФИРО» </w:t>
      </w:r>
      <w:proofErr w:type="spellStart"/>
      <w:r w:rsidRPr="004D178A">
        <w:rPr>
          <w:rFonts w:ascii="Times New Roman" w:hAnsi="Times New Roman" w:cs="Times New Roman"/>
          <w:sz w:val="28"/>
          <w:szCs w:val="28"/>
        </w:rPr>
        <w:t>Минобрнауки</w:t>
      </w:r>
      <w:proofErr w:type="spellEnd"/>
      <w:r w:rsidRPr="004D178A">
        <w:rPr>
          <w:rFonts w:ascii="Times New Roman" w:hAnsi="Times New Roman" w:cs="Times New Roman"/>
          <w:sz w:val="28"/>
          <w:szCs w:val="28"/>
        </w:rPr>
        <w:t xml:space="preserve"> России 20</w:t>
      </w:r>
      <w:r w:rsidR="00C416F3">
        <w:rPr>
          <w:rFonts w:ascii="Times New Roman" w:hAnsi="Times New Roman" w:cs="Times New Roman"/>
          <w:sz w:val="28"/>
          <w:szCs w:val="28"/>
        </w:rPr>
        <w:t>15</w:t>
      </w:r>
      <w:r w:rsidRPr="004D178A">
        <w:rPr>
          <w:rFonts w:ascii="Times New Roman" w:hAnsi="Times New Roman" w:cs="Times New Roman"/>
          <w:sz w:val="28"/>
          <w:szCs w:val="28"/>
        </w:rPr>
        <w:t>г.</w:t>
      </w:r>
    </w:p>
    <w:p w:rsidR="004D178A" w:rsidRPr="004D178A" w:rsidRDefault="004D178A" w:rsidP="004D178A">
      <w:pPr>
        <w:spacing w:line="240" w:lineRule="auto"/>
        <w:jc w:val="both"/>
        <w:rPr>
          <w:rFonts w:ascii="Times New Roman" w:hAnsi="Times New Roman" w:cs="Times New Roman"/>
          <w:sz w:val="28"/>
          <w:szCs w:val="28"/>
        </w:rPr>
      </w:pPr>
      <w:proofErr w:type="gramStart"/>
      <w:r w:rsidRPr="004D178A">
        <w:rPr>
          <w:rFonts w:ascii="Times New Roman" w:hAnsi="Times New Roman" w:cs="Times New Roman"/>
          <w:sz w:val="28"/>
          <w:szCs w:val="28"/>
        </w:rPr>
        <w:t>Для освоения дисциплины обучающиеся используют знания, умения, навыки, способы деятельности, сформированные в ходе изучения дисциплин «Обществознание», «Естествознание», «История», «География».</w:t>
      </w:r>
      <w:proofErr w:type="gramEnd"/>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Освоение дисциплины «Экономика» является основой для последующего изучения дисциплин циклов ОП.00: (ОП.03) «Статистика», (ОП.07) «Бухгалтерский учет».</w:t>
      </w:r>
    </w:p>
    <w:p w:rsidR="004D178A" w:rsidRPr="004D178A" w:rsidRDefault="004D178A" w:rsidP="004D178A">
      <w:pPr>
        <w:spacing w:line="240" w:lineRule="auto"/>
        <w:jc w:val="both"/>
        <w:rPr>
          <w:rFonts w:ascii="Times New Roman" w:hAnsi="Times New Roman" w:cs="Times New Roman"/>
          <w:b/>
          <w:bCs/>
          <w:sz w:val="28"/>
          <w:szCs w:val="28"/>
        </w:rPr>
      </w:pPr>
      <w:r w:rsidRPr="004D178A">
        <w:rPr>
          <w:rFonts w:ascii="Times New Roman" w:hAnsi="Times New Roman" w:cs="Times New Roman"/>
          <w:b/>
          <w:bCs/>
          <w:sz w:val="28"/>
          <w:szCs w:val="28"/>
        </w:rPr>
        <w:t xml:space="preserve"> 3. Требования к результатам освоения дисциплины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Процесс изучения дисциплины направлен на формирование следующих </w:t>
      </w:r>
      <w:proofErr w:type="spellStart"/>
      <w:r w:rsidRPr="004D178A">
        <w:rPr>
          <w:rFonts w:ascii="Times New Roman" w:hAnsi="Times New Roman" w:cs="Times New Roman"/>
          <w:sz w:val="28"/>
          <w:szCs w:val="28"/>
        </w:rPr>
        <w:t>общеучебных</w:t>
      </w:r>
      <w:proofErr w:type="spellEnd"/>
      <w:r w:rsidRPr="004D178A">
        <w:rPr>
          <w:rFonts w:ascii="Times New Roman" w:hAnsi="Times New Roman" w:cs="Times New Roman"/>
          <w:sz w:val="28"/>
          <w:szCs w:val="28"/>
        </w:rPr>
        <w:t xml:space="preserve"> универсальных действий:</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мотивация учения, формирование основ гражданской идентичности личности оценивание усваиваемого содержания, исходя из социальных и личностных ценностей; </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поиск и выделение информации;</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lastRenderedPageBreak/>
        <w:t>анализ с целью выделения признаков (существенных, несущественных);</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синтез как составление целого из частей, восполняя недостающие компоненты;</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подведение под понятие, выведение следствий;</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построение логической цепи рассуждений;</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формулирование проблемы;</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самостоятельное создание способов решения проблем творческого и поискового характера;</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определение цели, функций участников, способов взаимодействия;</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В результате изучения учебной дисциплины  </w:t>
      </w:r>
      <w:proofErr w:type="gramStart"/>
      <w:r w:rsidRPr="004D178A">
        <w:rPr>
          <w:rFonts w:ascii="Times New Roman" w:hAnsi="Times New Roman" w:cs="Times New Roman"/>
          <w:sz w:val="28"/>
          <w:szCs w:val="28"/>
        </w:rPr>
        <w:t>обучающийся</w:t>
      </w:r>
      <w:proofErr w:type="gramEnd"/>
      <w:r w:rsidRPr="004D178A">
        <w:rPr>
          <w:rFonts w:ascii="Times New Roman" w:hAnsi="Times New Roman" w:cs="Times New Roman"/>
          <w:sz w:val="28"/>
          <w:szCs w:val="28"/>
        </w:rPr>
        <w:t xml:space="preserve"> должен </w:t>
      </w:r>
    </w:p>
    <w:p w:rsidR="004D178A" w:rsidRPr="004D178A" w:rsidRDefault="004D178A" w:rsidP="004D178A">
      <w:pPr>
        <w:spacing w:line="240" w:lineRule="auto"/>
        <w:jc w:val="both"/>
        <w:rPr>
          <w:rFonts w:ascii="Times New Roman" w:hAnsi="Times New Roman" w:cs="Times New Roman"/>
          <w:b/>
          <w:bCs/>
          <w:sz w:val="28"/>
          <w:szCs w:val="28"/>
        </w:rPr>
      </w:pPr>
      <w:r w:rsidRPr="004D178A">
        <w:rPr>
          <w:rFonts w:ascii="Times New Roman" w:hAnsi="Times New Roman" w:cs="Times New Roman"/>
          <w:b/>
          <w:bCs/>
          <w:sz w:val="28"/>
          <w:szCs w:val="28"/>
        </w:rPr>
        <w:t>уметь:</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объяснять </w:t>
      </w:r>
      <w:proofErr w:type="spellStart"/>
      <w:r w:rsidRPr="004D178A">
        <w:rPr>
          <w:rFonts w:ascii="Times New Roman" w:hAnsi="Times New Roman" w:cs="Times New Roman"/>
          <w:sz w:val="28"/>
          <w:szCs w:val="28"/>
        </w:rPr>
        <w:t>взаимовыгодность</w:t>
      </w:r>
      <w:proofErr w:type="spellEnd"/>
      <w:r w:rsidRPr="004D178A">
        <w:rPr>
          <w:rFonts w:ascii="Times New Roman" w:hAnsi="Times New Roman" w:cs="Times New Roman"/>
          <w:sz w:val="28"/>
          <w:szCs w:val="28"/>
        </w:rPr>
        <w:t xml:space="preserve"> добровольного обмена, причины неравенства доходов, виды инфляции, проблемы международной торговли;</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для получения и оценки экономической информации; составления семейного бюджета; оценки собственных экономических действий в качестве потребителя, члена семьи и гражданина.</w:t>
      </w:r>
    </w:p>
    <w:p w:rsidR="004D178A" w:rsidRPr="004D178A" w:rsidRDefault="004D178A" w:rsidP="004D178A">
      <w:pPr>
        <w:spacing w:line="240" w:lineRule="auto"/>
        <w:jc w:val="both"/>
        <w:rPr>
          <w:rFonts w:ascii="Times New Roman" w:hAnsi="Times New Roman" w:cs="Times New Roman"/>
          <w:b/>
          <w:bCs/>
          <w:sz w:val="28"/>
          <w:szCs w:val="28"/>
        </w:rPr>
      </w:pPr>
      <w:r w:rsidRPr="004D178A">
        <w:rPr>
          <w:rFonts w:ascii="Times New Roman" w:hAnsi="Times New Roman" w:cs="Times New Roman"/>
          <w:b/>
          <w:bCs/>
          <w:sz w:val="28"/>
          <w:szCs w:val="28"/>
        </w:rPr>
        <w:t>знать/понимать:</w:t>
      </w:r>
    </w:p>
    <w:p w:rsidR="004D178A" w:rsidRPr="004D178A" w:rsidRDefault="004D178A" w:rsidP="00E91EEE">
      <w:pPr>
        <w:numPr>
          <w:ilvl w:val="0"/>
          <w:numId w:val="1"/>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bCs/>
          <w:sz w:val="28"/>
          <w:szCs w:val="28"/>
        </w:rPr>
        <w:lastRenderedPageBreak/>
        <w:t>4. Общая трудоемкость дисциплины составляет 1</w:t>
      </w:r>
      <w:r w:rsidR="00C416F3">
        <w:rPr>
          <w:rFonts w:ascii="Times New Roman" w:hAnsi="Times New Roman" w:cs="Times New Roman"/>
          <w:b/>
          <w:bCs/>
          <w:sz w:val="28"/>
          <w:szCs w:val="28"/>
        </w:rPr>
        <w:t>34</w:t>
      </w:r>
      <w:r w:rsidRPr="004D178A">
        <w:rPr>
          <w:rFonts w:ascii="Times New Roman" w:hAnsi="Times New Roman" w:cs="Times New Roman"/>
          <w:b/>
          <w:bCs/>
          <w:sz w:val="28"/>
          <w:szCs w:val="28"/>
        </w:rPr>
        <w:t>часа</w:t>
      </w:r>
      <w:r w:rsidRPr="004D178A">
        <w:rPr>
          <w:rFonts w:ascii="Times New Roman" w:hAnsi="Times New Roman" w:cs="Times New Roman"/>
          <w:sz w:val="28"/>
          <w:szCs w:val="28"/>
        </w:rPr>
        <w:t xml:space="preserve"> в том числе: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Максимальная нагрузка обучающегося-</w:t>
      </w:r>
      <w:r w:rsidR="00C416F3">
        <w:rPr>
          <w:rFonts w:ascii="Times New Roman" w:hAnsi="Times New Roman" w:cs="Times New Roman"/>
          <w:sz w:val="28"/>
          <w:szCs w:val="28"/>
        </w:rPr>
        <w:t>134</w:t>
      </w:r>
      <w:r w:rsidRPr="004D178A">
        <w:rPr>
          <w:rFonts w:ascii="Times New Roman" w:hAnsi="Times New Roman" w:cs="Times New Roman"/>
          <w:sz w:val="28"/>
          <w:szCs w:val="28"/>
        </w:rPr>
        <w:t xml:space="preserve"> часа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обязательной учебной нагрузки </w:t>
      </w:r>
      <w:proofErr w:type="gramStart"/>
      <w:r w:rsidRPr="004D178A">
        <w:rPr>
          <w:rFonts w:ascii="Times New Roman" w:hAnsi="Times New Roman" w:cs="Times New Roman"/>
          <w:sz w:val="28"/>
          <w:szCs w:val="28"/>
        </w:rPr>
        <w:t>обучающегося</w:t>
      </w:r>
      <w:proofErr w:type="gramEnd"/>
      <w:r w:rsidRPr="004D178A">
        <w:rPr>
          <w:rFonts w:ascii="Times New Roman" w:hAnsi="Times New Roman" w:cs="Times New Roman"/>
          <w:sz w:val="28"/>
          <w:szCs w:val="28"/>
        </w:rPr>
        <w:t xml:space="preserve">  </w:t>
      </w:r>
      <w:r w:rsidR="00C416F3">
        <w:rPr>
          <w:rFonts w:ascii="Times New Roman" w:hAnsi="Times New Roman" w:cs="Times New Roman"/>
          <w:sz w:val="28"/>
          <w:szCs w:val="28"/>
        </w:rPr>
        <w:t>89</w:t>
      </w:r>
      <w:r w:rsidRPr="004D178A">
        <w:rPr>
          <w:rFonts w:ascii="Times New Roman" w:hAnsi="Times New Roman" w:cs="Times New Roman"/>
          <w:sz w:val="28"/>
          <w:szCs w:val="28"/>
        </w:rPr>
        <w:t>часов;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самостоятельной работы обучающегося</w:t>
      </w:r>
      <w:r w:rsidR="00C416F3">
        <w:rPr>
          <w:rFonts w:ascii="Times New Roman" w:hAnsi="Times New Roman" w:cs="Times New Roman"/>
          <w:sz w:val="28"/>
          <w:szCs w:val="28"/>
        </w:rPr>
        <w:t>45</w:t>
      </w:r>
      <w:r w:rsidRPr="004D178A">
        <w:rPr>
          <w:rFonts w:ascii="Times New Roman" w:hAnsi="Times New Roman" w:cs="Times New Roman"/>
          <w:sz w:val="28"/>
          <w:szCs w:val="28"/>
        </w:rPr>
        <w:t xml:space="preserve"> час</w:t>
      </w:r>
      <w:r w:rsidR="00C416F3">
        <w:rPr>
          <w:rFonts w:ascii="Times New Roman" w:hAnsi="Times New Roman" w:cs="Times New Roman"/>
          <w:sz w:val="28"/>
          <w:szCs w:val="28"/>
        </w:rPr>
        <w:t>ов</w:t>
      </w:r>
      <w:r w:rsidRPr="004D178A">
        <w:rPr>
          <w:rFonts w:ascii="Times New Roman" w:hAnsi="Times New Roman" w:cs="Times New Roman"/>
          <w:sz w:val="28"/>
          <w:szCs w:val="28"/>
        </w:rPr>
        <w:t>.</w:t>
      </w:r>
    </w:p>
    <w:p w:rsidR="004D178A" w:rsidRPr="004D178A" w:rsidRDefault="00C416F3" w:rsidP="004D178A">
      <w:pPr>
        <w:spacing w:line="240" w:lineRule="auto"/>
        <w:jc w:val="both"/>
        <w:rPr>
          <w:rFonts w:ascii="Times New Roman" w:hAnsi="Times New Roman" w:cs="Times New Roman"/>
          <w:sz w:val="28"/>
          <w:szCs w:val="28"/>
        </w:rPr>
      </w:pPr>
      <w:r>
        <w:rPr>
          <w:rFonts w:ascii="Times New Roman" w:hAnsi="Times New Roman" w:cs="Times New Roman"/>
          <w:sz w:val="28"/>
          <w:szCs w:val="28"/>
        </w:rPr>
        <w:t>Форма аттестации – экзамен.</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Разработчик: </w:t>
      </w:r>
      <w:r w:rsidR="00C416F3">
        <w:rPr>
          <w:rFonts w:ascii="Times New Roman" w:hAnsi="Times New Roman" w:cs="Times New Roman"/>
          <w:sz w:val="28"/>
          <w:szCs w:val="28"/>
        </w:rPr>
        <w:t>Савкина И.Б.,</w:t>
      </w:r>
      <w:r w:rsidRPr="004D178A">
        <w:rPr>
          <w:rFonts w:ascii="Times New Roman" w:hAnsi="Times New Roman" w:cs="Times New Roman"/>
          <w:sz w:val="28"/>
          <w:szCs w:val="28"/>
        </w:rPr>
        <w:t xml:space="preserve"> преподаватель специальных дисциплин.</w:t>
      </w:r>
    </w:p>
    <w:p w:rsidR="004D178A" w:rsidRPr="004D178A" w:rsidRDefault="004D178A" w:rsidP="004D178A">
      <w:pPr>
        <w:spacing w:line="240" w:lineRule="auto"/>
        <w:jc w:val="both"/>
        <w:rPr>
          <w:rFonts w:ascii="Times New Roman" w:hAnsi="Times New Roman" w:cs="Times New Roman"/>
          <w:sz w:val="28"/>
          <w:szCs w:val="28"/>
        </w:rPr>
      </w:pP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Приложение  № 1.13</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 xml:space="preserve">                          Аннотация рабочей программы ОУД.13 «Право»</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1.1.Область применения рабочей программы</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Программа общеобразовательной учебной дисциплины «Право» предназначена для изучения права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по профессии СПО 43.01.02  «Парикмахер».</w:t>
      </w:r>
    </w:p>
    <w:p w:rsidR="00C416F3" w:rsidRPr="00C416F3" w:rsidRDefault="00C416F3" w:rsidP="00C416F3">
      <w:pPr>
        <w:spacing w:line="240" w:lineRule="auto"/>
        <w:jc w:val="both"/>
        <w:rPr>
          <w:rFonts w:ascii="Times New Roman" w:hAnsi="Times New Roman" w:cs="Times New Roman"/>
          <w:bCs/>
          <w:sz w:val="28"/>
          <w:szCs w:val="28"/>
        </w:rPr>
      </w:pPr>
      <w:proofErr w:type="gramStart"/>
      <w:r w:rsidRPr="00C416F3">
        <w:rPr>
          <w:rFonts w:ascii="Times New Roman" w:hAnsi="Times New Roman" w:cs="Times New Roman"/>
          <w:bCs/>
          <w:sz w:val="28"/>
          <w:szCs w:val="28"/>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«Право»,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w:t>
      </w:r>
      <w:proofErr w:type="spellStart"/>
      <w:r w:rsidRPr="00C416F3">
        <w:rPr>
          <w:rFonts w:ascii="Times New Roman" w:hAnsi="Times New Roman" w:cs="Times New Roman"/>
          <w:bCs/>
          <w:sz w:val="28"/>
          <w:szCs w:val="28"/>
        </w:rPr>
        <w:t>основнойо</w:t>
      </w:r>
      <w:proofErr w:type="spellEnd"/>
      <w:r w:rsidRPr="00C416F3">
        <w:rPr>
          <w:rFonts w:ascii="Times New Roman" w:hAnsi="Times New Roman" w:cs="Times New Roman"/>
          <w:bCs/>
          <w:sz w:val="28"/>
          <w:szCs w:val="28"/>
        </w:rPr>
        <w:t xml:space="preserve"> </w:t>
      </w:r>
      <w:proofErr w:type="spellStart"/>
      <w:r w:rsidRPr="00C416F3">
        <w:rPr>
          <w:rFonts w:ascii="Times New Roman" w:hAnsi="Times New Roman" w:cs="Times New Roman"/>
          <w:bCs/>
          <w:sz w:val="28"/>
          <w:szCs w:val="28"/>
        </w:rPr>
        <w:t>бразовательной</w:t>
      </w:r>
      <w:proofErr w:type="spellEnd"/>
      <w:r w:rsidRPr="00C416F3">
        <w:rPr>
          <w:rFonts w:ascii="Times New Roman" w:hAnsi="Times New Roman" w:cs="Times New Roman"/>
          <w:bCs/>
          <w:sz w:val="28"/>
          <w:szCs w:val="28"/>
        </w:rPr>
        <w:t xml:space="preserve"> программы среднего общего образования, одобренной решением федерального учебно-методического объединения по общему образованию (протокол</w:t>
      </w:r>
      <w:proofErr w:type="gramEnd"/>
      <w:r w:rsidRPr="00C416F3">
        <w:rPr>
          <w:rFonts w:ascii="Times New Roman" w:hAnsi="Times New Roman" w:cs="Times New Roman"/>
          <w:bCs/>
          <w:sz w:val="28"/>
          <w:szCs w:val="28"/>
        </w:rPr>
        <w:t xml:space="preserve"> от 28 июня 2016 г. № 2/16-з.</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Содержание программы «Право» направлено на достижение следующих целей:</w:t>
      </w:r>
    </w:p>
    <w:p w:rsidR="00C416F3" w:rsidRPr="00C416F3" w:rsidRDefault="00C416F3" w:rsidP="00E91EEE">
      <w:pPr>
        <w:numPr>
          <w:ilvl w:val="0"/>
          <w:numId w:val="24"/>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формирование правосознания и правовой культуры, социально-правовой активности, внутренней убежденности в необходимости соблюдения норм права, осознании себя полноправным членом общества, имеющим гарантированные законом права и свободы; содействие развитию профессиональных склонностей;</w:t>
      </w:r>
    </w:p>
    <w:p w:rsidR="00C416F3" w:rsidRPr="00C416F3" w:rsidRDefault="00C416F3" w:rsidP="00E91EEE">
      <w:pPr>
        <w:numPr>
          <w:ilvl w:val="0"/>
          <w:numId w:val="24"/>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 xml:space="preserve">воспитание гражданской ответственности и чувства собственного достоинства, дисциплинированности, уважения к правам и свободам </w:t>
      </w:r>
      <w:r w:rsidRPr="00C416F3">
        <w:rPr>
          <w:rFonts w:ascii="Times New Roman" w:hAnsi="Times New Roman" w:cs="Times New Roman"/>
          <w:bCs/>
          <w:sz w:val="28"/>
          <w:szCs w:val="28"/>
        </w:rPr>
        <w:lastRenderedPageBreak/>
        <w:t>другого человека, демократическим правовым ценностям и институтам, правопорядку;</w:t>
      </w:r>
    </w:p>
    <w:p w:rsidR="00C416F3" w:rsidRPr="00C416F3" w:rsidRDefault="00C416F3" w:rsidP="00E91EEE">
      <w:pPr>
        <w:numPr>
          <w:ilvl w:val="0"/>
          <w:numId w:val="24"/>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освоение системы знаний о праве как науке, о принципах, нормах и институтах права, необходимых для ориентации в российском и мировом нормативно правовом материале, эффективной реализации прав и законных интересов; ознакомление с содержанием профессиональной юридической деятельности;</w:t>
      </w:r>
    </w:p>
    <w:p w:rsidR="00C416F3" w:rsidRPr="00C416F3" w:rsidRDefault="00C416F3" w:rsidP="00E91EEE">
      <w:pPr>
        <w:numPr>
          <w:ilvl w:val="0"/>
          <w:numId w:val="24"/>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овладение умениями, необходимыми для применения приобретенных знаний для решения практических задач в социально-правовой сфере, продолжения обучения в системе профессионального образования;</w:t>
      </w:r>
    </w:p>
    <w:p w:rsidR="00C416F3" w:rsidRPr="00C416F3" w:rsidRDefault="00C416F3" w:rsidP="00E91EEE">
      <w:pPr>
        <w:numPr>
          <w:ilvl w:val="0"/>
          <w:numId w:val="24"/>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их соответствия закону, к самостоятельному принятию решений, правомерной реализации гражданской позиции и несению ответственности.</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w:t>
      </w:r>
    </w:p>
    <w:p w:rsidR="00C416F3" w:rsidRPr="00C416F3" w:rsidRDefault="00C416F3" w:rsidP="00C416F3">
      <w:pPr>
        <w:spacing w:line="240" w:lineRule="auto"/>
        <w:jc w:val="both"/>
        <w:rPr>
          <w:rFonts w:ascii="Times New Roman" w:hAnsi="Times New Roman" w:cs="Times New Roman"/>
          <w:bCs/>
          <w:sz w:val="28"/>
          <w:szCs w:val="28"/>
        </w:rPr>
      </w:pPr>
      <w:proofErr w:type="gramStart"/>
      <w:r w:rsidRPr="00C416F3">
        <w:rPr>
          <w:rFonts w:ascii="Times New Roman" w:hAnsi="Times New Roman" w:cs="Times New Roman"/>
          <w:bCs/>
          <w:sz w:val="28"/>
          <w:szCs w:val="28"/>
        </w:rPr>
        <w:t>Программа учебной дисциплины «Право»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квалифицированных рабочих, служащих и специалистов среднего</w:t>
      </w:r>
      <w:proofErr w:type="gramEnd"/>
      <w:r w:rsidRPr="00C416F3">
        <w:rPr>
          <w:rFonts w:ascii="Times New Roman" w:hAnsi="Times New Roman" w:cs="Times New Roman"/>
          <w:bCs/>
          <w:sz w:val="28"/>
          <w:szCs w:val="28"/>
        </w:rPr>
        <w:t xml:space="preserve"> звена, осваиваемой профессии или специальности.</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(ППКРС, ППССЗ).</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ОБЩАЯ ХАРАКТЕРИСТИКА УЧЕБНОЙ ДИСЦИПЛИНЫ «ПРАВО»</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учебной дисциплины «Право» имеет свои особенности в зависимости от </w:t>
      </w:r>
      <w:r w:rsidRPr="00C416F3">
        <w:rPr>
          <w:rFonts w:ascii="Times New Roman" w:hAnsi="Times New Roman" w:cs="Times New Roman"/>
          <w:bCs/>
          <w:sz w:val="28"/>
          <w:szCs w:val="28"/>
        </w:rPr>
        <w:lastRenderedPageBreak/>
        <w:t xml:space="preserve">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w:t>
      </w:r>
      <w:proofErr w:type="gramStart"/>
      <w:r w:rsidRPr="00C416F3">
        <w:rPr>
          <w:rFonts w:ascii="Times New Roman" w:hAnsi="Times New Roman" w:cs="Times New Roman"/>
          <w:bCs/>
          <w:sz w:val="28"/>
          <w:szCs w:val="28"/>
        </w:rPr>
        <w:t>обучающимися</w:t>
      </w:r>
      <w:proofErr w:type="gramEnd"/>
      <w:r w:rsidRPr="00C416F3">
        <w:rPr>
          <w:rFonts w:ascii="Times New Roman" w:hAnsi="Times New Roman" w:cs="Times New Roman"/>
          <w:bCs/>
          <w:sz w:val="28"/>
          <w:szCs w:val="28"/>
        </w:rPr>
        <w:t>, объеме и характере практических занятий, видах внеаудиторной самостоятельной работы студентов.</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При освоении профессий СПО и специальностей СПО социально-экономического профиля профессионального образования право изучается на базовом уровне ФГОС среднего общего образования, но более углубленно как профильная учебная дисциплина, учитывающая специфику осваиваемых профессий или специальностей.</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При освоении профессий СПО и специальностей СПО технического и естественнонаучного профилей профессионального образования, специальностей СПО гуманитарного профиля профессионального образования право изучается по программе интегрированной учебной дисциплины «Обществознание», включая экономику и право, обязательной предметной области «Общественные науки» ФГОС среднего общего образования.</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Приоритетным направлением содержания обучения является формирование правовой компетентности студентов, предполагающей не только правовую грамотность, но и правовую активность, умение быстро находить правильное решение возникающих проблем, ориентироваться в правовом пространстве. Правовая компетенция представляет собой комплексную характеристику, интегрирующую не только знания, ценностные установки, навыки правового поведения обучающихся, но и приобретение опыта деятельности, необходимого каждому в повседневной жизни, в процессе социальной практики, в рамках выполнения различных социальных ролей (гражданина, налогоплательщика, избирателя, члена семьи, собственника, потребителя, работника).</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Содержание учебной дисциплины предусматривает развитие у обучающихся учебных умений и навыков, универсальных способов деятельности, акцентирует внимание на формировании опыта самостоятельной работы с правовой информацией, источниками права, в том числе с нормативными правовыми актами, необходимыми для обеспечения правовой защиты и поддержки в профессиональной деятельности.</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Отбор содержания учебного материала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студентам успешную адаптацию к социальной реальности, профессиональной деятельности, исполнению общегражданских ролей.</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Отличительными особенностями обучения являются:</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lastRenderedPageBreak/>
        <w:t>практико-ориентированный подход к изложению и применению правовой информации в реальной жизни;</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усиление акцента на формировании правовой грамотности лиц, имеющих, как правило, недостаточный уровень правовой компетентности;</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создание условий адаптации к социальной действительности и будущей профессиональной деятельности;</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акцентирование внимания на вопросах российской правовой системы в контексте ее интеграции в международное сообщество;</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формирование уважения к праву и государственно-правовым институтам с целью обеспечения профилактики правонарушений в молодежной среде;</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обеспечение необходимых правовых знаний для их практического применения в целях защиты прав и свобод личности молодежного возраста.</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При изучении практико-ориентированных вопросов по трудовому, гражданскому, уголовному, административному и иным отраслям права, обеспечивающим правовую компетентность в дальнейшей профессиональной деятельности, рекомендуются такие формы деятельности обучающихся:</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как работа с правовой информацией, в том числе с использованием современных компьютерных технологий, ресурсов сети Интернет;</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подготовка и реализация проектов по заранее заданной теме;</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исследование конкретной темы и оформление результатов в виде реферата, доклада с презентацией на мини-конференции;</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работа с текстами учебника, дополнительной литературой;</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работа с таблицами, графиками, схемами, визуальными терминологическими моделями юридических конструкций;</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решение практических задач, выполнение тестовых заданий по темам;</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 xml:space="preserve">участие в ролевых, имитационных, сюжетных, деловых играх и </w:t>
      </w:r>
      <w:proofErr w:type="spellStart"/>
      <w:r w:rsidRPr="00C416F3">
        <w:rPr>
          <w:rFonts w:ascii="Times New Roman" w:hAnsi="Times New Roman" w:cs="Times New Roman"/>
          <w:bCs/>
          <w:sz w:val="28"/>
          <w:szCs w:val="28"/>
        </w:rPr>
        <w:t>разновариантных</w:t>
      </w:r>
      <w:proofErr w:type="spellEnd"/>
      <w:r w:rsidRPr="00C416F3">
        <w:rPr>
          <w:rFonts w:ascii="Times New Roman" w:hAnsi="Times New Roman" w:cs="Times New Roman"/>
          <w:bCs/>
          <w:sz w:val="28"/>
          <w:szCs w:val="28"/>
        </w:rPr>
        <w:t xml:space="preserve"> формах интерактивной деятельности;</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 xml:space="preserve">участие в дискуссиях, </w:t>
      </w:r>
      <w:proofErr w:type="spellStart"/>
      <w:r w:rsidRPr="00C416F3">
        <w:rPr>
          <w:rFonts w:ascii="Times New Roman" w:hAnsi="Times New Roman" w:cs="Times New Roman"/>
          <w:bCs/>
          <w:sz w:val="28"/>
          <w:szCs w:val="28"/>
        </w:rPr>
        <w:t>брейн</w:t>
      </w:r>
      <w:proofErr w:type="spellEnd"/>
      <w:r w:rsidRPr="00C416F3">
        <w:rPr>
          <w:rFonts w:ascii="Times New Roman" w:hAnsi="Times New Roman" w:cs="Times New Roman"/>
          <w:bCs/>
          <w:sz w:val="28"/>
          <w:szCs w:val="28"/>
        </w:rPr>
        <w:t>-рингах;</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решение задач;</w:t>
      </w:r>
    </w:p>
    <w:p w:rsidR="00C416F3" w:rsidRPr="00C416F3" w:rsidRDefault="00C416F3" w:rsidP="00E91EEE">
      <w:pPr>
        <w:numPr>
          <w:ilvl w:val="0"/>
          <w:numId w:val="25"/>
        </w:num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работа с документами.</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lastRenderedPageBreak/>
        <w:t>Организация занятий может осуществляться в форме семинаров, практических занятий, конференций, коллоквиумов, презентаций.</w:t>
      </w:r>
    </w:p>
    <w:p w:rsidR="00C416F3" w:rsidRPr="00C416F3" w:rsidRDefault="00C416F3" w:rsidP="00C416F3">
      <w:pPr>
        <w:spacing w:line="240" w:lineRule="auto"/>
        <w:jc w:val="both"/>
        <w:rPr>
          <w:rFonts w:ascii="Times New Roman" w:hAnsi="Times New Roman" w:cs="Times New Roman"/>
          <w:bCs/>
          <w:sz w:val="28"/>
          <w:szCs w:val="28"/>
        </w:rPr>
      </w:pPr>
      <w:proofErr w:type="gramStart"/>
      <w:r w:rsidRPr="00C416F3">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общеобразовательной учебной дисциплины «Право»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 (ППКРС, ППССЗ)</w:t>
      </w:r>
      <w:r w:rsidRPr="00C416F3">
        <w:rPr>
          <w:rFonts w:ascii="Times New Roman" w:hAnsi="Times New Roman" w:cs="Times New Roman"/>
          <w:bCs/>
          <w:sz w:val="28"/>
          <w:szCs w:val="28"/>
          <w:vertAlign w:val="superscript"/>
        </w:rPr>
        <w:footnoteReference w:id="3"/>
      </w:r>
      <w:r w:rsidRPr="00C416F3">
        <w:rPr>
          <w:rFonts w:ascii="Times New Roman" w:hAnsi="Times New Roman" w:cs="Times New Roman"/>
          <w:bCs/>
          <w:sz w:val="28"/>
          <w:szCs w:val="28"/>
        </w:rPr>
        <w:t>.</w:t>
      </w:r>
      <w:proofErr w:type="gramEnd"/>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МЕСТО УЧЕБНОЙ ДИСЦИПЛИНЫ В УЧЕБНОМ ПЛАНЕ</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Учебная дисциплина «Право» является учебным предметом по выбору из обязательной предметной области «Общественные науки» ФГОС среднего общего образования.</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В профессиональных образовательных организациях СПО учебная дисциплина «Право»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В учебных планах ППКРС, ППССЗ учебная дисциплина «Право» находится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социально-экономического профиля профессионального образования.</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РЕЗУЛЬТАТЫ ОСВОЕНИЯ УЧЕБНОЙ ДИСЦИПЛИНЫ</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Освоение содержания учебной дисциплины «Право» обеспечивает достижение студентами следующих результатов:</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ab/>
        <w:t>•</w:t>
      </w:r>
      <w:r w:rsidRPr="00C416F3">
        <w:rPr>
          <w:rFonts w:ascii="Times New Roman" w:hAnsi="Times New Roman" w:cs="Times New Roman"/>
          <w:bCs/>
          <w:sz w:val="28"/>
          <w:szCs w:val="28"/>
        </w:rPr>
        <w:tab/>
      </w:r>
      <w:r w:rsidRPr="00C416F3">
        <w:rPr>
          <w:rFonts w:ascii="Times New Roman" w:hAnsi="Times New Roman" w:cs="Times New Roman"/>
          <w:bCs/>
          <w:i/>
          <w:sz w:val="28"/>
          <w:szCs w:val="28"/>
        </w:rPr>
        <w:t>личностных</w:t>
      </w:r>
      <w:r w:rsidRPr="00C416F3">
        <w:rPr>
          <w:rFonts w:ascii="Times New Roman" w:hAnsi="Times New Roman" w:cs="Times New Roman"/>
          <w:bCs/>
          <w:sz w:val="28"/>
          <w:szCs w:val="28"/>
        </w:rPr>
        <w:t>:</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t>воспитание высокого уровня правовой культуры, правового сознания, уважение государственных символов (герба, флага, гимна);</w:t>
      </w:r>
    </w:p>
    <w:p w:rsidR="00C416F3" w:rsidRPr="00C416F3" w:rsidRDefault="00C416F3" w:rsidP="00C416F3">
      <w:pPr>
        <w:spacing w:line="240" w:lineRule="auto"/>
        <w:jc w:val="both"/>
        <w:rPr>
          <w:rFonts w:ascii="Times New Roman" w:hAnsi="Times New Roman" w:cs="Times New Roman"/>
          <w:bCs/>
          <w:sz w:val="28"/>
          <w:szCs w:val="28"/>
        </w:rPr>
      </w:pPr>
      <w:proofErr w:type="gramStart"/>
      <w:r w:rsidRPr="00C416F3">
        <w:rPr>
          <w:rFonts w:ascii="Times New Roman" w:hAnsi="Times New Roman" w:cs="Times New Roman"/>
          <w:bCs/>
          <w:sz w:val="28"/>
          <w:szCs w:val="28"/>
        </w:rPr>
        <w:t>−</w:t>
      </w:r>
      <w:r w:rsidRPr="00C416F3">
        <w:rPr>
          <w:rFonts w:ascii="Times New Roman" w:hAnsi="Times New Roman" w:cs="Times New Roman"/>
          <w:bCs/>
          <w:sz w:val="28"/>
          <w:szCs w:val="28"/>
        </w:rPr>
        <w:tab/>
        <w:t>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lastRenderedPageBreak/>
        <w:t>−</w:t>
      </w:r>
      <w:r w:rsidRPr="00C416F3">
        <w:rPr>
          <w:rFonts w:ascii="Times New Roman" w:hAnsi="Times New Roman" w:cs="Times New Roman"/>
          <w:bCs/>
          <w:sz w:val="28"/>
          <w:szCs w:val="28"/>
        </w:rPr>
        <w:tab/>
      </w:r>
      <w:proofErr w:type="spellStart"/>
      <w:r w:rsidRPr="00C416F3">
        <w:rPr>
          <w:rFonts w:ascii="Times New Roman" w:hAnsi="Times New Roman" w:cs="Times New Roman"/>
          <w:bCs/>
          <w:sz w:val="28"/>
          <w:szCs w:val="28"/>
        </w:rPr>
        <w:t>сформированность</w:t>
      </w:r>
      <w:proofErr w:type="spellEnd"/>
      <w:r w:rsidRPr="00C416F3">
        <w:rPr>
          <w:rFonts w:ascii="Times New Roman" w:hAnsi="Times New Roman" w:cs="Times New Roman"/>
          <w:bCs/>
          <w:sz w:val="28"/>
          <w:szCs w:val="28"/>
        </w:rPr>
        <w:t xml:space="preserve"> правового осмысления окружающей жизни, соответствующего современному уровню развития правовой науки и практики, а также правового сознания;</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t>готовность и способность к самостоятельной ответственной деятельности в сфере права;</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t>готовность и способность вести коммуникацию с другими людьми, сотрудничать для достижения поставленных целей;</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t>нравственное сознание и поведение на основе усвоения общечеловеческих ценностей;</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ab/>
        <w:t>−</w:t>
      </w:r>
      <w:r w:rsidRPr="00C416F3">
        <w:rPr>
          <w:rFonts w:ascii="Times New Roman" w:hAnsi="Times New Roman" w:cs="Times New Roman"/>
          <w:bCs/>
          <w:sz w:val="28"/>
          <w:szCs w:val="28"/>
        </w:rPr>
        <w:tab/>
        <w:t>готовность и способность к самообразованию на протяжении всей жизни;</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ab/>
        <w:t>•</w:t>
      </w:r>
      <w:r w:rsidRPr="00C416F3">
        <w:rPr>
          <w:rFonts w:ascii="Times New Roman" w:hAnsi="Times New Roman" w:cs="Times New Roman"/>
          <w:bCs/>
          <w:sz w:val="28"/>
          <w:szCs w:val="28"/>
        </w:rPr>
        <w:tab/>
      </w:r>
      <w:proofErr w:type="spellStart"/>
      <w:r w:rsidRPr="00C416F3">
        <w:rPr>
          <w:rFonts w:ascii="Times New Roman" w:hAnsi="Times New Roman" w:cs="Times New Roman"/>
          <w:bCs/>
          <w:i/>
          <w:sz w:val="28"/>
          <w:szCs w:val="28"/>
        </w:rPr>
        <w:t>метапредметных</w:t>
      </w:r>
      <w:proofErr w:type="spellEnd"/>
      <w:r w:rsidRPr="00C416F3">
        <w:rPr>
          <w:rFonts w:ascii="Times New Roman" w:hAnsi="Times New Roman" w:cs="Times New Roman"/>
          <w:bCs/>
          <w:sz w:val="28"/>
          <w:szCs w:val="28"/>
        </w:rPr>
        <w:t>:</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ab/>
        <w:t>−</w:t>
      </w:r>
      <w:r w:rsidRPr="00C416F3">
        <w:rPr>
          <w:rFonts w:ascii="Times New Roman" w:hAnsi="Times New Roman" w:cs="Times New Roman"/>
          <w:bCs/>
          <w:sz w:val="28"/>
          <w:szCs w:val="28"/>
        </w:rPr>
        <w:tab/>
        <w:t>выбор успешных стратегий поведения в различных правовых ситуациях;</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t>умение продуктивно общаться и взаимодействовать в процессе совместной деятельности, предотвращать и эффективно разрешать возможные правовые конфликты;</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t>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t>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t>умение самостоятельно оценивать и принимать решения, определяющие стратегию правового поведения с учетом гражданских и нравственных ценностей;</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t>владение языковыми средствами: умение ясно, логично и точно излагать свою точку зрения, использовать адекватные языковые средства;</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t>владение навыками познавательной рефлексии в сфере права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r w:rsidRPr="00C416F3">
        <w:rPr>
          <w:rFonts w:ascii="Times New Roman" w:hAnsi="Times New Roman" w:cs="Times New Roman"/>
          <w:bCs/>
          <w:sz w:val="28"/>
          <w:szCs w:val="28"/>
        </w:rPr>
        <w:tab/>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i/>
          <w:sz w:val="28"/>
          <w:szCs w:val="28"/>
        </w:rPr>
        <w:t>предметных</w:t>
      </w:r>
      <w:r w:rsidRPr="00C416F3">
        <w:rPr>
          <w:rFonts w:ascii="Times New Roman" w:hAnsi="Times New Roman" w:cs="Times New Roman"/>
          <w:bCs/>
          <w:sz w:val="28"/>
          <w:szCs w:val="28"/>
        </w:rPr>
        <w:t xml:space="preserve">: </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lastRenderedPageBreak/>
        <w:t xml:space="preserve">- </w:t>
      </w:r>
      <w:proofErr w:type="spellStart"/>
      <w:r w:rsidRPr="00C416F3">
        <w:rPr>
          <w:rFonts w:ascii="Times New Roman" w:hAnsi="Times New Roman" w:cs="Times New Roman"/>
          <w:bCs/>
          <w:sz w:val="28"/>
          <w:szCs w:val="28"/>
        </w:rPr>
        <w:t>сформированность</w:t>
      </w:r>
      <w:proofErr w:type="spellEnd"/>
      <w:r w:rsidRPr="00C416F3">
        <w:rPr>
          <w:rFonts w:ascii="Times New Roman" w:hAnsi="Times New Roman" w:cs="Times New Roman"/>
          <w:bCs/>
          <w:sz w:val="28"/>
          <w:szCs w:val="28"/>
        </w:rPr>
        <w:t xml:space="preserve"> навыков самостоятельного поиска правовой информации, умений использовать результаты в конкретных жизненных ситуациях.</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r>
      <w:proofErr w:type="spellStart"/>
      <w:r w:rsidRPr="00C416F3">
        <w:rPr>
          <w:rFonts w:ascii="Times New Roman" w:hAnsi="Times New Roman" w:cs="Times New Roman"/>
          <w:bCs/>
          <w:sz w:val="28"/>
          <w:szCs w:val="28"/>
        </w:rPr>
        <w:t>сформированность</w:t>
      </w:r>
      <w:proofErr w:type="spellEnd"/>
      <w:r w:rsidRPr="00C416F3">
        <w:rPr>
          <w:rFonts w:ascii="Times New Roman" w:hAnsi="Times New Roman" w:cs="Times New Roman"/>
          <w:bCs/>
          <w:sz w:val="28"/>
          <w:szCs w:val="28"/>
        </w:rPr>
        <w:t xml:space="preserve"> представлений о понятии государства, его функциях, механизме и формах;</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t>владение знаниями о понятии права, источниках и нормах права, законности, правоотношениях;</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ab/>
        <w:t>−</w:t>
      </w:r>
      <w:r w:rsidRPr="00C416F3">
        <w:rPr>
          <w:rFonts w:ascii="Times New Roman" w:hAnsi="Times New Roman" w:cs="Times New Roman"/>
          <w:bCs/>
          <w:sz w:val="28"/>
          <w:szCs w:val="28"/>
        </w:rPr>
        <w:tab/>
        <w:t>владение знаниями о правонарушениях и юридической ответственности;</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r>
      <w:proofErr w:type="spellStart"/>
      <w:r w:rsidRPr="00C416F3">
        <w:rPr>
          <w:rFonts w:ascii="Times New Roman" w:hAnsi="Times New Roman" w:cs="Times New Roman"/>
          <w:bCs/>
          <w:sz w:val="28"/>
          <w:szCs w:val="28"/>
        </w:rPr>
        <w:t>сформированность</w:t>
      </w:r>
      <w:proofErr w:type="spellEnd"/>
      <w:r w:rsidRPr="00C416F3">
        <w:rPr>
          <w:rFonts w:ascii="Times New Roman" w:hAnsi="Times New Roman" w:cs="Times New Roman"/>
          <w:bCs/>
          <w:sz w:val="28"/>
          <w:szCs w:val="28"/>
        </w:rPr>
        <w:t xml:space="preserve"> представлений о Конституции РФ как основном законе государства, владение знаниями об основах правового статуса личности в Российской Федерации;</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r>
      <w:proofErr w:type="spellStart"/>
      <w:r w:rsidRPr="00C416F3">
        <w:rPr>
          <w:rFonts w:ascii="Times New Roman" w:hAnsi="Times New Roman" w:cs="Times New Roman"/>
          <w:bCs/>
          <w:sz w:val="28"/>
          <w:szCs w:val="28"/>
        </w:rPr>
        <w:t>сформированность</w:t>
      </w:r>
      <w:proofErr w:type="spellEnd"/>
      <w:r w:rsidRPr="00C416F3">
        <w:rPr>
          <w:rFonts w:ascii="Times New Roman" w:hAnsi="Times New Roman" w:cs="Times New Roman"/>
          <w:bCs/>
          <w:sz w:val="28"/>
          <w:szCs w:val="28"/>
        </w:rPr>
        <w:t xml:space="preserve"> общих представлений о разных видах судопроизводства, правилах применения права, разрешения конфликтов правовыми способами;</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ab/>
        <w:t>−</w:t>
      </w:r>
      <w:r w:rsidRPr="00C416F3">
        <w:rPr>
          <w:rFonts w:ascii="Times New Roman" w:hAnsi="Times New Roman" w:cs="Times New Roman"/>
          <w:bCs/>
          <w:sz w:val="28"/>
          <w:szCs w:val="28"/>
        </w:rPr>
        <w:tab/>
      </w:r>
      <w:proofErr w:type="spellStart"/>
      <w:r w:rsidRPr="00C416F3">
        <w:rPr>
          <w:rFonts w:ascii="Times New Roman" w:hAnsi="Times New Roman" w:cs="Times New Roman"/>
          <w:bCs/>
          <w:sz w:val="28"/>
          <w:szCs w:val="28"/>
        </w:rPr>
        <w:t>сформированность</w:t>
      </w:r>
      <w:proofErr w:type="spellEnd"/>
      <w:r w:rsidRPr="00C416F3">
        <w:rPr>
          <w:rFonts w:ascii="Times New Roman" w:hAnsi="Times New Roman" w:cs="Times New Roman"/>
          <w:bCs/>
          <w:sz w:val="28"/>
          <w:szCs w:val="28"/>
        </w:rPr>
        <w:t xml:space="preserve"> основ правового мышления;</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r>
      <w:proofErr w:type="spellStart"/>
      <w:r w:rsidRPr="00C416F3">
        <w:rPr>
          <w:rFonts w:ascii="Times New Roman" w:hAnsi="Times New Roman" w:cs="Times New Roman"/>
          <w:bCs/>
          <w:sz w:val="28"/>
          <w:szCs w:val="28"/>
        </w:rPr>
        <w:t>сформированность</w:t>
      </w:r>
      <w:proofErr w:type="spellEnd"/>
      <w:r w:rsidRPr="00C416F3">
        <w:rPr>
          <w:rFonts w:ascii="Times New Roman" w:hAnsi="Times New Roman" w:cs="Times New Roman"/>
          <w:bCs/>
          <w:sz w:val="28"/>
          <w:szCs w:val="28"/>
        </w:rPr>
        <w:t xml:space="preserve"> знаний об основах административного, гражданского, трудового, уголовного права;</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t>понимание юридической деятельности; ознакомление со спецификой основных юридических профессий;</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r>
      <w:proofErr w:type="spellStart"/>
      <w:r w:rsidRPr="00C416F3">
        <w:rPr>
          <w:rFonts w:ascii="Times New Roman" w:hAnsi="Times New Roman" w:cs="Times New Roman"/>
          <w:bCs/>
          <w:sz w:val="28"/>
          <w:szCs w:val="28"/>
        </w:rPr>
        <w:t>сформированность</w:t>
      </w:r>
      <w:proofErr w:type="spellEnd"/>
      <w:r w:rsidRPr="00C416F3">
        <w:rPr>
          <w:rFonts w:ascii="Times New Roman" w:hAnsi="Times New Roman" w:cs="Times New Roman"/>
          <w:bCs/>
          <w:sz w:val="28"/>
          <w:szCs w:val="28"/>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C416F3" w:rsidRPr="00C416F3" w:rsidRDefault="00C416F3" w:rsidP="00C416F3">
      <w:pPr>
        <w:spacing w:line="240" w:lineRule="auto"/>
        <w:jc w:val="both"/>
        <w:rPr>
          <w:rFonts w:ascii="Times New Roman" w:hAnsi="Times New Roman" w:cs="Times New Roman"/>
          <w:bCs/>
          <w:sz w:val="28"/>
          <w:szCs w:val="28"/>
        </w:rPr>
      </w:pPr>
      <w:r w:rsidRPr="00C416F3">
        <w:rPr>
          <w:rFonts w:ascii="Times New Roman" w:hAnsi="Times New Roman" w:cs="Times New Roman"/>
          <w:bCs/>
          <w:sz w:val="28"/>
          <w:szCs w:val="28"/>
        </w:rPr>
        <w:t>−</w:t>
      </w:r>
      <w:r w:rsidRPr="00C416F3">
        <w:rPr>
          <w:rFonts w:ascii="Times New Roman" w:hAnsi="Times New Roman" w:cs="Times New Roman"/>
          <w:bCs/>
          <w:sz w:val="28"/>
          <w:szCs w:val="28"/>
        </w:rPr>
        <w:tab/>
      </w:r>
      <w:proofErr w:type="spellStart"/>
      <w:r w:rsidRPr="00C416F3">
        <w:rPr>
          <w:rFonts w:ascii="Times New Roman" w:hAnsi="Times New Roman" w:cs="Times New Roman"/>
          <w:bCs/>
          <w:sz w:val="28"/>
          <w:szCs w:val="28"/>
        </w:rPr>
        <w:t>сформированность</w:t>
      </w:r>
      <w:proofErr w:type="spellEnd"/>
      <w:r w:rsidRPr="00C416F3">
        <w:rPr>
          <w:rFonts w:ascii="Times New Roman" w:hAnsi="Times New Roman" w:cs="Times New Roman"/>
          <w:bCs/>
          <w:sz w:val="28"/>
          <w:szCs w:val="28"/>
        </w:rPr>
        <w:t xml:space="preserve"> навыков самостоятельного поиска правовой информации, умений использовать результаты в конкретных жизненных ситуациях.</w:t>
      </w:r>
    </w:p>
    <w:p w:rsidR="00C416F3" w:rsidRPr="00C416F3" w:rsidRDefault="00C416F3" w:rsidP="00C416F3">
      <w:pPr>
        <w:spacing w:line="240" w:lineRule="auto"/>
        <w:jc w:val="both"/>
        <w:rPr>
          <w:rFonts w:ascii="Times New Roman" w:hAnsi="Times New Roman" w:cs="Times New Roman"/>
          <w:b/>
          <w:bCs/>
          <w:sz w:val="28"/>
          <w:szCs w:val="28"/>
        </w:rPr>
      </w:pP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bCs/>
          <w:sz w:val="28"/>
          <w:szCs w:val="28"/>
        </w:rPr>
        <w:t xml:space="preserve">4. Общая трудоемкость дисциплины составляет </w:t>
      </w:r>
      <w:r w:rsidR="00C416F3">
        <w:rPr>
          <w:rFonts w:ascii="Times New Roman" w:hAnsi="Times New Roman" w:cs="Times New Roman"/>
          <w:b/>
          <w:bCs/>
          <w:sz w:val="28"/>
          <w:szCs w:val="28"/>
        </w:rPr>
        <w:t>150 часов</w:t>
      </w:r>
      <w:r w:rsidRPr="004D178A">
        <w:rPr>
          <w:rFonts w:ascii="Times New Roman" w:hAnsi="Times New Roman" w:cs="Times New Roman"/>
          <w:b/>
          <w:bCs/>
          <w:sz w:val="28"/>
          <w:szCs w:val="28"/>
        </w:rPr>
        <w:t xml:space="preserve"> </w:t>
      </w:r>
      <w:r w:rsidRPr="004D178A">
        <w:rPr>
          <w:rFonts w:ascii="Times New Roman" w:hAnsi="Times New Roman" w:cs="Times New Roman"/>
          <w:sz w:val="28"/>
          <w:szCs w:val="28"/>
        </w:rPr>
        <w:t xml:space="preserve">в том числе: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Максимальная нагрузка </w:t>
      </w:r>
      <w:proofErr w:type="gramStart"/>
      <w:r w:rsidRPr="004D178A">
        <w:rPr>
          <w:rFonts w:ascii="Times New Roman" w:hAnsi="Times New Roman" w:cs="Times New Roman"/>
          <w:sz w:val="28"/>
          <w:szCs w:val="28"/>
        </w:rPr>
        <w:t>на</w:t>
      </w:r>
      <w:proofErr w:type="gramEnd"/>
      <w:r w:rsidRPr="004D178A">
        <w:rPr>
          <w:rFonts w:ascii="Times New Roman" w:hAnsi="Times New Roman" w:cs="Times New Roman"/>
          <w:sz w:val="28"/>
          <w:szCs w:val="28"/>
        </w:rPr>
        <w:t xml:space="preserve"> обучающегося 1</w:t>
      </w:r>
      <w:r w:rsidR="00C416F3">
        <w:rPr>
          <w:rFonts w:ascii="Times New Roman" w:hAnsi="Times New Roman" w:cs="Times New Roman"/>
          <w:sz w:val="28"/>
          <w:szCs w:val="28"/>
        </w:rPr>
        <w:t>50</w:t>
      </w:r>
      <w:r w:rsidRPr="004D178A">
        <w:rPr>
          <w:rFonts w:ascii="Times New Roman" w:hAnsi="Times New Roman" w:cs="Times New Roman"/>
          <w:sz w:val="28"/>
          <w:szCs w:val="28"/>
        </w:rPr>
        <w:t xml:space="preserve"> часа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обязательно учебной нагрузки </w:t>
      </w:r>
      <w:proofErr w:type="gramStart"/>
      <w:r w:rsidRPr="004D178A">
        <w:rPr>
          <w:rFonts w:ascii="Times New Roman" w:hAnsi="Times New Roman" w:cs="Times New Roman"/>
          <w:sz w:val="28"/>
          <w:szCs w:val="28"/>
        </w:rPr>
        <w:t>обучающегося</w:t>
      </w:r>
      <w:proofErr w:type="gramEnd"/>
      <w:r w:rsidRPr="004D178A">
        <w:rPr>
          <w:rFonts w:ascii="Times New Roman" w:hAnsi="Times New Roman" w:cs="Times New Roman"/>
          <w:sz w:val="28"/>
          <w:szCs w:val="28"/>
        </w:rPr>
        <w:t xml:space="preserve">  </w:t>
      </w:r>
      <w:r w:rsidR="00C416F3">
        <w:rPr>
          <w:rFonts w:ascii="Times New Roman" w:hAnsi="Times New Roman" w:cs="Times New Roman"/>
          <w:sz w:val="28"/>
          <w:szCs w:val="28"/>
        </w:rPr>
        <w:t>100</w:t>
      </w:r>
      <w:r w:rsidRPr="004D178A">
        <w:rPr>
          <w:rFonts w:ascii="Times New Roman" w:hAnsi="Times New Roman" w:cs="Times New Roman"/>
          <w:sz w:val="28"/>
          <w:szCs w:val="28"/>
        </w:rPr>
        <w:t xml:space="preserve"> часов;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самостоятельной работы </w:t>
      </w:r>
      <w:proofErr w:type="gramStart"/>
      <w:r w:rsidRPr="004D178A">
        <w:rPr>
          <w:rFonts w:ascii="Times New Roman" w:hAnsi="Times New Roman" w:cs="Times New Roman"/>
          <w:sz w:val="28"/>
          <w:szCs w:val="28"/>
        </w:rPr>
        <w:t>обучающегося</w:t>
      </w:r>
      <w:proofErr w:type="gramEnd"/>
      <w:r w:rsidRPr="004D178A">
        <w:rPr>
          <w:rFonts w:ascii="Times New Roman" w:hAnsi="Times New Roman" w:cs="Times New Roman"/>
          <w:sz w:val="28"/>
          <w:szCs w:val="28"/>
        </w:rPr>
        <w:t xml:space="preserve"> </w:t>
      </w:r>
      <w:r w:rsidR="00C416F3">
        <w:rPr>
          <w:rFonts w:ascii="Times New Roman" w:hAnsi="Times New Roman" w:cs="Times New Roman"/>
          <w:sz w:val="28"/>
          <w:szCs w:val="28"/>
        </w:rPr>
        <w:t>50</w:t>
      </w:r>
      <w:r w:rsidRPr="004D178A">
        <w:rPr>
          <w:rFonts w:ascii="Times New Roman" w:hAnsi="Times New Roman" w:cs="Times New Roman"/>
          <w:sz w:val="28"/>
          <w:szCs w:val="28"/>
        </w:rPr>
        <w:t>час</w:t>
      </w:r>
      <w:r w:rsidR="00C416F3">
        <w:rPr>
          <w:rFonts w:ascii="Times New Roman" w:hAnsi="Times New Roman" w:cs="Times New Roman"/>
          <w:sz w:val="28"/>
          <w:szCs w:val="28"/>
        </w:rPr>
        <w:t>ов</w:t>
      </w:r>
      <w:r w:rsidRPr="004D178A">
        <w:rPr>
          <w:rFonts w:ascii="Times New Roman" w:hAnsi="Times New Roman" w:cs="Times New Roman"/>
          <w:sz w:val="28"/>
          <w:szCs w:val="28"/>
        </w:rPr>
        <w:t>.</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Форма аттестации – дифференцированный зачет</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Разработчик: Чайка Н.</w:t>
      </w:r>
      <w:proofErr w:type="gramStart"/>
      <w:r w:rsidRPr="004D178A">
        <w:rPr>
          <w:rFonts w:ascii="Times New Roman" w:hAnsi="Times New Roman" w:cs="Times New Roman"/>
          <w:sz w:val="28"/>
          <w:szCs w:val="28"/>
        </w:rPr>
        <w:t>В</w:t>
      </w:r>
      <w:proofErr w:type="gramEnd"/>
      <w:r w:rsidRPr="004D178A">
        <w:rPr>
          <w:rFonts w:ascii="Times New Roman" w:hAnsi="Times New Roman" w:cs="Times New Roman"/>
          <w:sz w:val="28"/>
          <w:szCs w:val="28"/>
        </w:rPr>
        <w:t xml:space="preserve">, </w:t>
      </w:r>
      <w:proofErr w:type="gramStart"/>
      <w:r w:rsidRPr="004D178A">
        <w:rPr>
          <w:rFonts w:ascii="Times New Roman" w:hAnsi="Times New Roman" w:cs="Times New Roman"/>
          <w:sz w:val="28"/>
          <w:szCs w:val="28"/>
        </w:rPr>
        <w:t>преподаватель</w:t>
      </w:r>
      <w:proofErr w:type="gramEnd"/>
      <w:r w:rsidRPr="004D178A">
        <w:rPr>
          <w:rFonts w:ascii="Times New Roman" w:hAnsi="Times New Roman" w:cs="Times New Roman"/>
          <w:sz w:val="28"/>
          <w:szCs w:val="28"/>
        </w:rPr>
        <w:t xml:space="preserve"> общеобразовательного цикла</w:t>
      </w:r>
      <w:r w:rsidR="00C416F3">
        <w:rPr>
          <w:rFonts w:ascii="Times New Roman" w:hAnsi="Times New Roman" w:cs="Times New Roman"/>
          <w:sz w:val="28"/>
          <w:szCs w:val="28"/>
        </w:rPr>
        <w:t>, высшей категории</w:t>
      </w:r>
      <w:r w:rsidRPr="004D178A">
        <w:rPr>
          <w:rFonts w:ascii="Times New Roman" w:hAnsi="Times New Roman" w:cs="Times New Roman"/>
          <w:sz w:val="28"/>
          <w:szCs w:val="28"/>
        </w:rPr>
        <w:t>.</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lastRenderedPageBreak/>
        <w:t xml:space="preserve">Приложение  № 1.14 </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                       Аннотация рабочей </w:t>
      </w:r>
      <w:r w:rsidR="00C416F3">
        <w:rPr>
          <w:rFonts w:ascii="Times New Roman" w:hAnsi="Times New Roman" w:cs="Times New Roman"/>
          <w:b/>
          <w:sz w:val="28"/>
          <w:szCs w:val="28"/>
        </w:rPr>
        <w:t>программы ОУД.18«Кубановедение»</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 Область применения рабочей программы</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sz w:val="28"/>
          <w:szCs w:val="28"/>
        </w:rPr>
        <w:t xml:space="preserve">    Рабочая программа учебной дисциплины является частью основной профессиональной образовательной программы в соответствии с ФГОС  по специальности СПО </w:t>
      </w:r>
      <w:r w:rsidR="0061567A">
        <w:rPr>
          <w:rFonts w:ascii="Times New Roman" w:hAnsi="Times New Roman" w:cs="Times New Roman"/>
          <w:sz w:val="28"/>
          <w:szCs w:val="28"/>
        </w:rPr>
        <w:t>43.01.02 Парикмахер</w:t>
      </w:r>
      <w:r w:rsidRPr="004D178A">
        <w:rPr>
          <w:rFonts w:ascii="Times New Roman" w:hAnsi="Times New Roman" w:cs="Times New Roman"/>
          <w:sz w:val="28"/>
          <w:szCs w:val="28"/>
        </w:rPr>
        <w:t>.</w:t>
      </w:r>
      <w:r w:rsidR="0061567A">
        <w:rPr>
          <w:rFonts w:ascii="Times New Roman" w:hAnsi="Times New Roman" w:cs="Times New Roman"/>
          <w:b/>
          <w:sz w:val="28"/>
          <w:szCs w:val="28"/>
        </w:rPr>
        <w:t xml:space="preserve"> </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Учебная дисциплина «</w:t>
      </w:r>
      <w:proofErr w:type="spellStart"/>
      <w:r w:rsidRPr="004D178A">
        <w:rPr>
          <w:rFonts w:ascii="Times New Roman" w:hAnsi="Times New Roman" w:cs="Times New Roman"/>
          <w:sz w:val="28"/>
          <w:szCs w:val="28"/>
        </w:rPr>
        <w:t>Кубановедение</w:t>
      </w:r>
      <w:proofErr w:type="spellEnd"/>
      <w:r w:rsidRPr="004D178A">
        <w:rPr>
          <w:rFonts w:ascii="Times New Roman" w:hAnsi="Times New Roman" w:cs="Times New Roman"/>
          <w:sz w:val="28"/>
          <w:szCs w:val="28"/>
        </w:rPr>
        <w:t>» относится к циклу «О</w:t>
      </w:r>
      <w:r w:rsidR="0061567A">
        <w:rPr>
          <w:rFonts w:ascii="Times New Roman" w:hAnsi="Times New Roman" w:cs="Times New Roman"/>
          <w:sz w:val="28"/>
          <w:szCs w:val="28"/>
        </w:rPr>
        <w:t>бщеобразовательная подготовка».</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sz w:val="28"/>
          <w:szCs w:val="28"/>
        </w:rPr>
        <w:t>В результате освоения учебной дисциплины студент должен</w:t>
      </w:r>
      <w:r w:rsidRPr="004D178A">
        <w:rPr>
          <w:rFonts w:ascii="Times New Roman" w:hAnsi="Times New Roman" w:cs="Times New Roman"/>
          <w:b/>
          <w:sz w:val="28"/>
          <w:szCs w:val="28"/>
        </w:rPr>
        <w:t xml:space="preserve"> знать:</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-факты, явления, процессы, понятия, гипотезы, характеризующие системность истории Кубани, обусловленные целостностью исторического процесса (семья, населенный пункт, город, район, край, страна, мир);</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-принципы и способы периодизации всемирной истории; основные вехи развития края;</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-современные версии и трактовки исторического процесса на Кубани;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-особенности современного исторического (историко-социологического, историко-политологического, историко-культурологического, антропологического) анализа событий истории края, процессов и явлений прошлого;</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w:t>
      </w:r>
      <w:r w:rsidRPr="004D178A">
        <w:rPr>
          <w:rFonts w:ascii="Times New Roman" w:hAnsi="Times New Roman" w:cs="Times New Roman"/>
          <w:sz w:val="28"/>
          <w:szCs w:val="28"/>
        </w:rPr>
        <w:tab/>
        <w:t>историческую обусловленность современных общественных процессов, происходящих в</w:t>
      </w:r>
      <w:r w:rsidRPr="004D178A">
        <w:rPr>
          <w:rFonts w:ascii="Times New Roman" w:hAnsi="Times New Roman" w:cs="Times New Roman"/>
          <w:sz w:val="28"/>
          <w:szCs w:val="28"/>
        </w:rPr>
        <w:br/>
        <w:t>крае, формирования и эволюции общественных институтов, систем социального взаимодействия,</w:t>
      </w:r>
      <w:r w:rsidRPr="004D178A">
        <w:rPr>
          <w:rFonts w:ascii="Times New Roman" w:hAnsi="Times New Roman" w:cs="Times New Roman"/>
          <w:sz w:val="28"/>
          <w:szCs w:val="28"/>
        </w:rPr>
        <w:br/>
        <w:t>норм и мотивов человеческого поведения;</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-взаимосвязь и особенности истории Кубани, России и мира, национальной и региональной, конфессиональной, </w:t>
      </w:r>
      <w:proofErr w:type="spellStart"/>
      <w:r w:rsidRPr="004D178A">
        <w:rPr>
          <w:rFonts w:ascii="Times New Roman" w:hAnsi="Times New Roman" w:cs="Times New Roman"/>
          <w:sz w:val="28"/>
          <w:szCs w:val="28"/>
        </w:rPr>
        <w:t>этнонациональной</w:t>
      </w:r>
      <w:proofErr w:type="spellEnd"/>
      <w:r w:rsidRPr="004D178A">
        <w:rPr>
          <w:rFonts w:ascii="Times New Roman" w:hAnsi="Times New Roman" w:cs="Times New Roman"/>
          <w:sz w:val="28"/>
          <w:szCs w:val="28"/>
        </w:rPr>
        <w:t>, локальной истории.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уметь</w:t>
      </w:r>
      <w:r w:rsidRPr="004D178A">
        <w:rPr>
          <w:rFonts w:ascii="Times New Roman" w:hAnsi="Times New Roman" w:cs="Times New Roman"/>
          <w:sz w:val="28"/>
          <w:szCs w:val="28"/>
        </w:rPr>
        <w:t>:</w:t>
      </w:r>
    </w:p>
    <w:p w:rsidR="004D178A" w:rsidRPr="004D178A" w:rsidRDefault="004D178A" w:rsidP="00E91EEE">
      <w:pPr>
        <w:numPr>
          <w:ilvl w:val="0"/>
          <w:numId w:val="2"/>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проводить поиск исторической информации в источниках разного типа;</w:t>
      </w:r>
    </w:p>
    <w:p w:rsidR="004D178A" w:rsidRPr="004D178A" w:rsidRDefault="004D178A" w:rsidP="00E91EEE">
      <w:pPr>
        <w:numPr>
          <w:ilvl w:val="0"/>
          <w:numId w:val="2"/>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lastRenderedPageBreak/>
        <w:t>критически анализировать источник исторической информации (характеризовать авторство источника, время, обстоятельства и цели его создания);</w:t>
      </w:r>
    </w:p>
    <w:p w:rsidR="004D178A" w:rsidRPr="004D178A" w:rsidRDefault="004D178A" w:rsidP="00E91EEE">
      <w:pPr>
        <w:numPr>
          <w:ilvl w:val="0"/>
          <w:numId w:val="2"/>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4D178A" w:rsidRPr="004D178A" w:rsidRDefault="004D178A" w:rsidP="00E91EEE">
      <w:pPr>
        <w:numPr>
          <w:ilvl w:val="0"/>
          <w:numId w:val="2"/>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различать в исторической информации факты и мнения, исторические описания и исторические объяснения; </w:t>
      </w:r>
    </w:p>
    <w:p w:rsidR="004D178A" w:rsidRPr="004D178A" w:rsidRDefault="004D178A" w:rsidP="00E91EEE">
      <w:pPr>
        <w:numPr>
          <w:ilvl w:val="0"/>
          <w:numId w:val="2"/>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структурировать и систематизировать материал,</w:t>
      </w:r>
      <w:r w:rsidRPr="004D178A">
        <w:rPr>
          <w:rFonts w:ascii="Times New Roman" w:hAnsi="Times New Roman" w:cs="Times New Roman"/>
          <w:sz w:val="28"/>
          <w:szCs w:val="28"/>
        </w:rPr>
        <w:tab/>
        <w:t>вычленять его основное содержательное ядро;</w:t>
      </w:r>
    </w:p>
    <w:p w:rsidR="004D178A" w:rsidRPr="004D178A" w:rsidRDefault="004D178A" w:rsidP="00E91EEE">
      <w:pPr>
        <w:numPr>
          <w:ilvl w:val="0"/>
          <w:numId w:val="2"/>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дать краткую характеристику деятелям прошлого, внесшим весомый вклад в мировую и отечественную историю;</w:t>
      </w:r>
    </w:p>
    <w:p w:rsidR="004D178A" w:rsidRPr="004D178A" w:rsidRDefault="004D178A" w:rsidP="00E91EEE">
      <w:pPr>
        <w:numPr>
          <w:ilvl w:val="0"/>
          <w:numId w:val="2"/>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4D178A" w:rsidRPr="004D178A" w:rsidRDefault="004D178A" w:rsidP="00E91EEE">
      <w:pPr>
        <w:numPr>
          <w:ilvl w:val="0"/>
          <w:numId w:val="2"/>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определять историческое значение явлений и событий прошлого;</w:t>
      </w:r>
    </w:p>
    <w:p w:rsidR="004D178A" w:rsidRPr="004D178A" w:rsidRDefault="004D178A" w:rsidP="00E91EEE">
      <w:pPr>
        <w:numPr>
          <w:ilvl w:val="0"/>
          <w:numId w:val="2"/>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устанавливать связи между явлениями, понятиями, фактами, делать обобщения, выводы;</w:t>
      </w:r>
    </w:p>
    <w:p w:rsidR="004D178A" w:rsidRPr="004D178A" w:rsidRDefault="004D178A" w:rsidP="00E91EEE">
      <w:pPr>
        <w:numPr>
          <w:ilvl w:val="0"/>
          <w:numId w:val="2"/>
        </w:num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4D178A" w:rsidRPr="0061567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представлять результаты изучения исторического материала в форма</w:t>
      </w:r>
      <w:r w:rsidR="0061567A">
        <w:rPr>
          <w:rFonts w:ascii="Times New Roman" w:hAnsi="Times New Roman" w:cs="Times New Roman"/>
          <w:sz w:val="28"/>
          <w:szCs w:val="28"/>
        </w:rPr>
        <w:t>х конспекта, реферата, рецензии</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1.4.  Количество часов на освоение рабочей программы учебной дисциплины: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максимальная учебная нагрузка студента - </w:t>
      </w:r>
      <w:r w:rsidRPr="004D178A">
        <w:rPr>
          <w:rFonts w:ascii="Times New Roman" w:hAnsi="Times New Roman" w:cs="Times New Roman"/>
          <w:b/>
          <w:sz w:val="28"/>
          <w:szCs w:val="28"/>
        </w:rPr>
        <w:t xml:space="preserve">86 </w:t>
      </w:r>
      <w:r w:rsidRPr="004D178A">
        <w:rPr>
          <w:rFonts w:ascii="Times New Roman" w:hAnsi="Times New Roman" w:cs="Times New Roman"/>
          <w:sz w:val="28"/>
          <w:szCs w:val="28"/>
        </w:rPr>
        <w:t xml:space="preserve">часов, в том числе:  обязательная аудиторная учебная нагрузка студента  - </w:t>
      </w:r>
      <w:r w:rsidRPr="004D178A">
        <w:rPr>
          <w:rFonts w:ascii="Times New Roman" w:hAnsi="Times New Roman" w:cs="Times New Roman"/>
          <w:b/>
          <w:sz w:val="28"/>
          <w:szCs w:val="28"/>
        </w:rPr>
        <w:t>57</w:t>
      </w:r>
      <w:r w:rsidRPr="004D178A">
        <w:rPr>
          <w:rFonts w:ascii="Times New Roman" w:hAnsi="Times New Roman" w:cs="Times New Roman"/>
          <w:sz w:val="28"/>
          <w:szCs w:val="28"/>
        </w:rPr>
        <w:t xml:space="preserve"> часов;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самостоятельная работа студента – </w:t>
      </w:r>
      <w:r w:rsidRPr="004D178A">
        <w:rPr>
          <w:rFonts w:ascii="Times New Roman" w:hAnsi="Times New Roman" w:cs="Times New Roman"/>
          <w:b/>
          <w:sz w:val="28"/>
          <w:szCs w:val="28"/>
        </w:rPr>
        <w:t>29</w:t>
      </w:r>
      <w:r w:rsidR="0061567A">
        <w:rPr>
          <w:rFonts w:ascii="Times New Roman" w:hAnsi="Times New Roman" w:cs="Times New Roman"/>
          <w:sz w:val="28"/>
          <w:szCs w:val="28"/>
        </w:rPr>
        <w:t xml:space="preserve"> часов.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Разработчик: </w:t>
      </w:r>
      <w:proofErr w:type="spellStart"/>
      <w:r w:rsidR="0061567A">
        <w:rPr>
          <w:rFonts w:ascii="Times New Roman" w:hAnsi="Times New Roman" w:cs="Times New Roman"/>
          <w:sz w:val="28"/>
          <w:szCs w:val="28"/>
        </w:rPr>
        <w:t>Питчук</w:t>
      </w:r>
      <w:proofErr w:type="spellEnd"/>
      <w:r w:rsidR="0061567A">
        <w:rPr>
          <w:rFonts w:ascii="Times New Roman" w:hAnsi="Times New Roman" w:cs="Times New Roman"/>
          <w:sz w:val="28"/>
          <w:szCs w:val="28"/>
        </w:rPr>
        <w:t xml:space="preserve"> С.И</w:t>
      </w:r>
      <w:r w:rsidRPr="004D178A">
        <w:rPr>
          <w:rFonts w:ascii="Times New Roman" w:hAnsi="Times New Roman" w:cs="Times New Roman"/>
          <w:sz w:val="28"/>
          <w:szCs w:val="28"/>
        </w:rPr>
        <w:t>., преподаватель общеобразовательного цикла</w:t>
      </w:r>
      <w:r w:rsidR="0061567A">
        <w:rPr>
          <w:rFonts w:ascii="Times New Roman" w:hAnsi="Times New Roman" w:cs="Times New Roman"/>
          <w:sz w:val="28"/>
          <w:szCs w:val="28"/>
        </w:rPr>
        <w:t>, высшей категории.</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Приложение  № 1.15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Аннотация рабочей программы ОУД.19 «Основы православной культуры»</w:t>
      </w:r>
    </w:p>
    <w:p w:rsidR="004D178A" w:rsidRPr="004D178A" w:rsidRDefault="004D178A" w:rsidP="004D178A">
      <w:pPr>
        <w:spacing w:line="240" w:lineRule="auto"/>
        <w:jc w:val="both"/>
        <w:rPr>
          <w:rFonts w:ascii="Times New Roman" w:hAnsi="Times New Roman" w:cs="Times New Roman"/>
          <w:b/>
          <w:sz w:val="28"/>
          <w:szCs w:val="28"/>
        </w:rPr>
      </w:pP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 Область применения рабочей программы</w:t>
      </w:r>
    </w:p>
    <w:p w:rsidR="004D178A" w:rsidRPr="0061567A" w:rsidRDefault="004D178A" w:rsidP="004D178A">
      <w:pPr>
        <w:spacing w:line="240" w:lineRule="auto"/>
        <w:jc w:val="both"/>
        <w:rPr>
          <w:rFonts w:ascii="Times New Roman" w:hAnsi="Times New Roman" w:cs="Times New Roman"/>
          <w:b/>
          <w:bCs/>
          <w:i/>
          <w:sz w:val="28"/>
          <w:szCs w:val="28"/>
        </w:rPr>
      </w:pPr>
      <w:r w:rsidRPr="004D178A">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w:t>
      </w:r>
      <w:r w:rsidR="0061567A">
        <w:rPr>
          <w:rFonts w:ascii="Times New Roman" w:hAnsi="Times New Roman" w:cs="Times New Roman"/>
          <w:sz w:val="28"/>
          <w:szCs w:val="28"/>
        </w:rPr>
        <w:t>профессии 43.01.02 Парикмахер</w:t>
      </w:r>
      <w:r w:rsidRPr="004D178A">
        <w:rPr>
          <w:rFonts w:ascii="Times New Roman" w:hAnsi="Times New Roman" w:cs="Times New Roman"/>
          <w:sz w:val="28"/>
          <w:szCs w:val="28"/>
        </w:rPr>
        <w:t>.</w:t>
      </w:r>
    </w:p>
    <w:p w:rsidR="004D178A" w:rsidRPr="0061567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 xml:space="preserve">1.2. Место учебной дисциплины в структуре основной профессиональной образовательной программы: </w:t>
      </w:r>
      <w:r w:rsidRPr="004D178A">
        <w:rPr>
          <w:rFonts w:ascii="Times New Roman" w:hAnsi="Times New Roman" w:cs="Times New Roman"/>
          <w:sz w:val="28"/>
          <w:szCs w:val="28"/>
        </w:rPr>
        <w:t>базовая дисциплина входит в общеобразовательный цик</w:t>
      </w:r>
      <w:r w:rsidR="0061567A">
        <w:rPr>
          <w:rFonts w:ascii="Times New Roman" w:hAnsi="Times New Roman" w:cs="Times New Roman"/>
          <w:sz w:val="28"/>
          <w:szCs w:val="28"/>
        </w:rPr>
        <w:t>л.</w:t>
      </w:r>
    </w:p>
    <w:p w:rsidR="004D178A" w:rsidRPr="004D178A" w:rsidRDefault="004D178A" w:rsidP="00E91EEE">
      <w:pPr>
        <w:numPr>
          <w:ilvl w:val="1"/>
          <w:numId w:val="7"/>
        </w:num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Цели и задачи учебной дисциплины – требования к результатам освоения дисциплины:</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sz w:val="28"/>
          <w:szCs w:val="28"/>
        </w:rPr>
        <w:t>В результате освоения учебной дисциплины обучающийся должен уметь:</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-видеть в русской литературе евангельские традиции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-Рассказать об основных отличиях Византийского и русского искусства 9-10 веков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-Знать основные </w:t>
      </w:r>
      <w:proofErr w:type="gramStart"/>
      <w:r w:rsidRPr="004D178A">
        <w:rPr>
          <w:rFonts w:ascii="Times New Roman" w:hAnsi="Times New Roman" w:cs="Times New Roman"/>
          <w:sz w:val="28"/>
          <w:szCs w:val="28"/>
        </w:rPr>
        <w:t>символы</w:t>
      </w:r>
      <w:proofErr w:type="gramEnd"/>
      <w:r w:rsidRPr="004D178A">
        <w:rPr>
          <w:rFonts w:ascii="Times New Roman" w:hAnsi="Times New Roman" w:cs="Times New Roman"/>
          <w:sz w:val="28"/>
          <w:szCs w:val="28"/>
        </w:rPr>
        <w:t xml:space="preserve"> которые использовались при написании икон 9-10веков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-Назвать русских художников «Золотого века» и их произведения.</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-различать народное творчество, былины, стихи, песни на религиозные сюжеты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-Различать жизнеописание святых</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-назвать первые церкви, которые были построены на Руси.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-Различать храмовое зодчество Руси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-отличить икону от картины-портрета;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-Различать мировые религии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-Ра</w:t>
      </w:r>
      <w:r w:rsidR="0061567A">
        <w:rPr>
          <w:rFonts w:ascii="Times New Roman" w:hAnsi="Times New Roman" w:cs="Times New Roman"/>
          <w:sz w:val="28"/>
          <w:szCs w:val="28"/>
        </w:rPr>
        <w:t>звивать воспитывающий потенциал</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знать:</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-когда зародилось устное народное творчество;</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w:t>
      </w:r>
      <w:r w:rsidRPr="004D178A">
        <w:rPr>
          <w:rFonts w:ascii="Times New Roman" w:hAnsi="Times New Roman" w:cs="Times New Roman"/>
          <w:sz w:val="28"/>
          <w:szCs w:val="28"/>
        </w:rPr>
        <w:t xml:space="preserve">Отличие жития от биографии. </w:t>
      </w:r>
      <w:proofErr w:type="gramStart"/>
      <w:r w:rsidRPr="004D178A">
        <w:rPr>
          <w:rFonts w:ascii="Times New Roman" w:hAnsi="Times New Roman" w:cs="Times New Roman"/>
          <w:sz w:val="28"/>
          <w:szCs w:val="28"/>
        </w:rPr>
        <w:t>Они уподобляются Евангелию 9 ничего лишнего, не касающегося спасения человека и его святости).</w:t>
      </w:r>
      <w:proofErr w:type="gramEnd"/>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Символическое толкование храма;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-Основные принципы иконописи, принципы обратной перспективы;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lastRenderedPageBreak/>
        <w:t>-знать основные шедевры русской иконописи: произведения Феофана Грека, Андрея Рублева, Дионисия.</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-Символику христианского искусства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-Символ Иисуса Христа: Агнец (Жертвенный Ягненок); Пастырь, несущий на плечах  найденную заблудшую овцу; Альфа и Омега (буквенное обозначение).</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-Символические изображения </w:t>
      </w:r>
      <w:proofErr w:type="gramStart"/>
      <w:r w:rsidRPr="004D178A">
        <w:rPr>
          <w:rFonts w:ascii="Times New Roman" w:hAnsi="Times New Roman" w:cs="Times New Roman"/>
          <w:sz w:val="28"/>
          <w:szCs w:val="28"/>
        </w:rPr>
        <w:t>апостолов-Ангел</w:t>
      </w:r>
      <w:proofErr w:type="gramEnd"/>
      <w:r w:rsidRPr="004D178A">
        <w:rPr>
          <w:rFonts w:ascii="Times New Roman" w:hAnsi="Times New Roman" w:cs="Times New Roman"/>
          <w:sz w:val="28"/>
          <w:szCs w:val="28"/>
        </w:rPr>
        <w:t>, Лев, Телец, Орел.</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-Крест с распятием, символы орудий страстей Христовых: терновый венец, позорный столб и т.д.</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-Создателями русской азбуки были Кирилл и Мефодий.</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-первая книга на Руси «Апостол» была издана в 1564 году.</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-основные правила чтения </w:t>
      </w:r>
      <w:proofErr w:type="gramStart"/>
      <w:r w:rsidRPr="004D178A">
        <w:rPr>
          <w:rFonts w:ascii="Times New Roman" w:hAnsi="Times New Roman" w:cs="Times New Roman"/>
          <w:sz w:val="28"/>
          <w:szCs w:val="28"/>
        </w:rPr>
        <w:t xml:space="preserve">по </w:t>
      </w:r>
      <w:proofErr w:type="spellStart"/>
      <w:r w:rsidRPr="004D178A">
        <w:rPr>
          <w:rFonts w:ascii="Times New Roman" w:hAnsi="Times New Roman" w:cs="Times New Roman"/>
          <w:sz w:val="28"/>
          <w:szCs w:val="28"/>
        </w:rPr>
        <w:t>церковнославянски</w:t>
      </w:r>
      <w:proofErr w:type="spellEnd"/>
      <w:proofErr w:type="gramEnd"/>
      <w:r w:rsidRPr="004D178A">
        <w:rPr>
          <w:rFonts w:ascii="Times New Roman" w:hAnsi="Times New Roman" w:cs="Times New Roman"/>
          <w:sz w:val="28"/>
          <w:szCs w:val="28"/>
        </w:rPr>
        <w:t>: неспешность, распевность, внимание к знакам препинания ударения.</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-Когда возникли мировые религии,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-Кем они были образованы.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-Что является основными символами религий.</w:t>
      </w:r>
    </w:p>
    <w:p w:rsidR="004D178A" w:rsidRPr="0061567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w:t>
      </w:r>
      <w:r w:rsidRPr="004D178A">
        <w:rPr>
          <w:rFonts w:ascii="Times New Roman" w:hAnsi="Times New Roman" w:cs="Times New Roman"/>
          <w:sz w:val="28"/>
          <w:szCs w:val="28"/>
        </w:rPr>
        <w:t>Роль церкви в современном мире, религиозную</w:t>
      </w:r>
      <w:r w:rsidR="0061567A">
        <w:rPr>
          <w:rFonts w:ascii="Times New Roman" w:hAnsi="Times New Roman" w:cs="Times New Roman"/>
          <w:sz w:val="28"/>
          <w:szCs w:val="28"/>
        </w:rPr>
        <w:t xml:space="preserve"> культуру</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1.4. Рекомендуемое количество часов на освоение примерной программы учебной дисциплины: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максимальной учебной нагрузки </w:t>
      </w:r>
      <w:proofErr w:type="gramStart"/>
      <w:r w:rsidRPr="004D178A">
        <w:rPr>
          <w:rFonts w:ascii="Times New Roman" w:hAnsi="Times New Roman" w:cs="Times New Roman"/>
          <w:sz w:val="28"/>
          <w:szCs w:val="28"/>
        </w:rPr>
        <w:t>обучающегося</w:t>
      </w:r>
      <w:proofErr w:type="gramEnd"/>
      <w:r w:rsidRPr="004D178A">
        <w:rPr>
          <w:rFonts w:ascii="Times New Roman" w:hAnsi="Times New Roman" w:cs="Times New Roman"/>
          <w:sz w:val="28"/>
          <w:szCs w:val="28"/>
        </w:rPr>
        <w:t xml:space="preserve"> </w:t>
      </w:r>
      <w:r w:rsidRPr="004D178A">
        <w:rPr>
          <w:rFonts w:ascii="Times New Roman" w:hAnsi="Times New Roman" w:cs="Times New Roman"/>
          <w:b/>
          <w:sz w:val="28"/>
          <w:szCs w:val="28"/>
          <w:u w:val="single"/>
        </w:rPr>
        <w:t>60</w:t>
      </w:r>
      <w:r w:rsidRPr="004D178A">
        <w:rPr>
          <w:rFonts w:ascii="Times New Roman" w:hAnsi="Times New Roman" w:cs="Times New Roman"/>
          <w:sz w:val="28"/>
          <w:szCs w:val="28"/>
        </w:rPr>
        <w:t xml:space="preserve"> часов, в том числе:</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обязательной аудиторной учебной нагрузки </w:t>
      </w:r>
      <w:proofErr w:type="gramStart"/>
      <w:r w:rsidRPr="004D178A">
        <w:rPr>
          <w:rFonts w:ascii="Times New Roman" w:hAnsi="Times New Roman" w:cs="Times New Roman"/>
          <w:sz w:val="28"/>
          <w:szCs w:val="28"/>
        </w:rPr>
        <w:t>обучающегося</w:t>
      </w:r>
      <w:proofErr w:type="gramEnd"/>
      <w:r w:rsidRPr="004D178A">
        <w:rPr>
          <w:rFonts w:ascii="Times New Roman" w:hAnsi="Times New Roman" w:cs="Times New Roman"/>
          <w:sz w:val="28"/>
          <w:szCs w:val="28"/>
        </w:rPr>
        <w:t xml:space="preserve"> </w:t>
      </w:r>
      <w:r w:rsidRPr="004D178A">
        <w:rPr>
          <w:rFonts w:ascii="Times New Roman" w:hAnsi="Times New Roman" w:cs="Times New Roman"/>
          <w:b/>
          <w:sz w:val="28"/>
          <w:szCs w:val="28"/>
          <w:u w:val="single"/>
        </w:rPr>
        <w:t>40</w:t>
      </w:r>
      <w:r w:rsidRPr="004D178A">
        <w:rPr>
          <w:rFonts w:ascii="Times New Roman" w:hAnsi="Times New Roman" w:cs="Times New Roman"/>
          <w:sz w:val="28"/>
          <w:szCs w:val="28"/>
        </w:rPr>
        <w:t xml:space="preserve"> часов;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самостоятельной работы </w:t>
      </w:r>
      <w:proofErr w:type="gramStart"/>
      <w:r w:rsidRPr="004D178A">
        <w:rPr>
          <w:rFonts w:ascii="Times New Roman" w:hAnsi="Times New Roman" w:cs="Times New Roman"/>
          <w:sz w:val="28"/>
          <w:szCs w:val="28"/>
        </w:rPr>
        <w:t>обучающегося</w:t>
      </w:r>
      <w:proofErr w:type="gramEnd"/>
      <w:r w:rsidRPr="004D178A">
        <w:rPr>
          <w:rFonts w:ascii="Times New Roman" w:hAnsi="Times New Roman" w:cs="Times New Roman"/>
          <w:sz w:val="28"/>
          <w:szCs w:val="28"/>
        </w:rPr>
        <w:t xml:space="preserve"> </w:t>
      </w:r>
      <w:r w:rsidRPr="004D178A">
        <w:rPr>
          <w:rFonts w:ascii="Times New Roman" w:hAnsi="Times New Roman" w:cs="Times New Roman"/>
          <w:b/>
          <w:sz w:val="28"/>
          <w:szCs w:val="28"/>
          <w:u w:val="single"/>
        </w:rPr>
        <w:t>20</w:t>
      </w:r>
      <w:r w:rsidR="0061567A">
        <w:rPr>
          <w:rFonts w:ascii="Times New Roman" w:hAnsi="Times New Roman" w:cs="Times New Roman"/>
          <w:sz w:val="28"/>
          <w:szCs w:val="28"/>
        </w:rPr>
        <w:t xml:space="preserve"> часов.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Разработчик: </w:t>
      </w:r>
      <w:proofErr w:type="spellStart"/>
      <w:r w:rsidR="0061567A">
        <w:rPr>
          <w:rFonts w:ascii="Times New Roman" w:hAnsi="Times New Roman" w:cs="Times New Roman"/>
          <w:sz w:val="28"/>
          <w:szCs w:val="28"/>
        </w:rPr>
        <w:t>Питкук</w:t>
      </w:r>
      <w:proofErr w:type="spellEnd"/>
      <w:r w:rsidR="0061567A">
        <w:rPr>
          <w:rFonts w:ascii="Times New Roman" w:hAnsi="Times New Roman" w:cs="Times New Roman"/>
          <w:sz w:val="28"/>
          <w:szCs w:val="28"/>
        </w:rPr>
        <w:t xml:space="preserve"> С.И</w:t>
      </w:r>
      <w:r w:rsidRPr="004D178A">
        <w:rPr>
          <w:rFonts w:ascii="Times New Roman" w:hAnsi="Times New Roman" w:cs="Times New Roman"/>
          <w:sz w:val="28"/>
          <w:szCs w:val="28"/>
        </w:rPr>
        <w:t>., преподаватель общеобразовательного цикла</w:t>
      </w:r>
      <w:r w:rsidR="0061567A">
        <w:rPr>
          <w:rFonts w:ascii="Times New Roman" w:hAnsi="Times New Roman" w:cs="Times New Roman"/>
          <w:sz w:val="28"/>
          <w:szCs w:val="28"/>
        </w:rPr>
        <w:t>, высшей категории</w:t>
      </w:r>
      <w:r w:rsidRPr="004D178A">
        <w:rPr>
          <w:rFonts w:ascii="Times New Roman" w:hAnsi="Times New Roman" w:cs="Times New Roman"/>
          <w:sz w:val="28"/>
          <w:szCs w:val="28"/>
        </w:rPr>
        <w:t>.</w:t>
      </w:r>
      <w:bookmarkStart w:id="1" w:name="_GoBack"/>
      <w:bookmarkEnd w:id="1"/>
    </w:p>
    <w:p w:rsidR="004D178A" w:rsidRPr="004D178A" w:rsidRDefault="004D178A" w:rsidP="004D178A">
      <w:pPr>
        <w:spacing w:line="240" w:lineRule="auto"/>
        <w:jc w:val="both"/>
        <w:rPr>
          <w:rFonts w:ascii="Times New Roman" w:hAnsi="Times New Roman" w:cs="Times New Roman"/>
          <w:sz w:val="28"/>
          <w:szCs w:val="28"/>
        </w:rPr>
      </w:pPr>
    </w:p>
    <w:p w:rsidR="004D178A" w:rsidRPr="004D178A" w:rsidRDefault="004D178A" w:rsidP="00FD3975">
      <w:pPr>
        <w:spacing w:line="240" w:lineRule="auto"/>
        <w:jc w:val="right"/>
        <w:rPr>
          <w:rFonts w:ascii="Times New Roman" w:hAnsi="Times New Roman" w:cs="Times New Roman"/>
          <w:b/>
          <w:sz w:val="28"/>
          <w:szCs w:val="28"/>
        </w:rPr>
      </w:pPr>
      <w:r w:rsidRPr="004D178A">
        <w:rPr>
          <w:rFonts w:ascii="Times New Roman" w:hAnsi="Times New Roman" w:cs="Times New Roman"/>
          <w:b/>
          <w:sz w:val="28"/>
          <w:szCs w:val="28"/>
        </w:rPr>
        <w:t xml:space="preserve">Приложение  № 1.16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 xml:space="preserve">Аннотация рабочей программы ОУД.20 «Основы </w:t>
      </w:r>
      <w:r w:rsidR="00FD3975">
        <w:rPr>
          <w:rFonts w:ascii="Times New Roman" w:hAnsi="Times New Roman" w:cs="Times New Roman"/>
          <w:b/>
          <w:sz w:val="28"/>
          <w:szCs w:val="28"/>
        </w:rPr>
        <w:t>финансовой</w:t>
      </w:r>
      <w:r w:rsidRPr="004D178A">
        <w:rPr>
          <w:rFonts w:ascii="Times New Roman" w:hAnsi="Times New Roman" w:cs="Times New Roman"/>
          <w:b/>
          <w:sz w:val="28"/>
          <w:szCs w:val="28"/>
        </w:rPr>
        <w:t xml:space="preserve"> грамотности»</w:t>
      </w:r>
    </w:p>
    <w:p w:rsidR="00FD3975" w:rsidRPr="00FD3975" w:rsidRDefault="00FD3975" w:rsidP="00FD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FD3975">
        <w:rPr>
          <w:rFonts w:ascii="Times New Roman" w:eastAsia="Times New Roman" w:hAnsi="Times New Roman" w:cs="Times New Roman"/>
          <w:b/>
          <w:sz w:val="28"/>
          <w:szCs w:val="28"/>
          <w:lang w:eastAsia="ru-RU"/>
        </w:rPr>
        <w:t>1. Область применения   программы</w:t>
      </w:r>
    </w:p>
    <w:p w:rsidR="00FD3975" w:rsidRPr="00FD3975" w:rsidRDefault="00FD3975" w:rsidP="00FD3975">
      <w:pPr>
        <w:spacing w:after="0" w:line="240" w:lineRule="auto"/>
        <w:ind w:firstLine="709"/>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Рабочая</w:t>
      </w:r>
      <w:r w:rsidRPr="00FD3975">
        <w:rPr>
          <w:rFonts w:ascii="Times New Roman" w:eastAsia="Times New Roman" w:hAnsi="Times New Roman" w:cs="Times New Roman"/>
          <w:i/>
          <w:iCs/>
          <w:sz w:val="28"/>
          <w:szCs w:val="28"/>
          <w:lang w:eastAsia="ru-RU"/>
        </w:rPr>
        <w:t xml:space="preserve"> </w:t>
      </w:r>
      <w:r w:rsidRPr="00FD3975">
        <w:rPr>
          <w:rFonts w:ascii="Times New Roman" w:eastAsia="Times New Roman" w:hAnsi="Times New Roman" w:cs="Times New Roman"/>
          <w:sz w:val="28"/>
          <w:szCs w:val="28"/>
          <w:lang w:eastAsia="ru-RU"/>
        </w:rPr>
        <w:t>программа учебной дисциплины</w:t>
      </w:r>
      <w:r w:rsidRPr="00FD3975">
        <w:rPr>
          <w:rFonts w:ascii="Times New Roman" w:eastAsia="Times New Roman" w:hAnsi="Times New Roman" w:cs="Times New Roman"/>
          <w:caps/>
          <w:sz w:val="28"/>
          <w:szCs w:val="28"/>
          <w:lang w:eastAsia="ru-RU"/>
        </w:rPr>
        <w:t xml:space="preserve"> «</w:t>
      </w:r>
      <w:r w:rsidRPr="00FD3975">
        <w:rPr>
          <w:rFonts w:ascii="Times New Roman" w:eastAsia="Times New Roman" w:hAnsi="Times New Roman" w:cs="Times New Roman"/>
          <w:sz w:val="28"/>
          <w:szCs w:val="28"/>
          <w:lang w:eastAsia="ru-RU"/>
        </w:rPr>
        <w:t xml:space="preserve">Основы финансовой грамотности» </w:t>
      </w:r>
      <w:r w:rsidRPr="00FD3975">
        <w:rPr>
          <w:rFonts w:ascii="Times New Roman" w:eastAsia="Times New Roman" w:hAnsi="Times New Roman" w:cs="Times New Roman"/>
          <w:caps/>
          <w:sz w:val="28"/>
          <w:szCs w:val="28"/>
          <w:lang w:eastAsia="ru-RU"/>
        </w:rPr>
        <w:t xml:space="preserve">  </w:t>
      </w:r>
      <w:r w:rsidRPr="00FD3975">
        <w:rPr>
          <w:rFonts w:ascii="Times New Roman" w:eastAsia="Times New Roman" w:hAnsi="Times New Roman" w:cs="Times New Roman"/>
          <w:sz w:val="28"/>
          <w:szCs w:val="28"/>
          <w:lang w:eastAsia="ru-RU"/>
        </w:rPr>
        <w:t xml:space="preserve">разработана на основании письма министерства образования и науки Российской Федерации  от 07 августа 2014 года № 08-1045 «Об  </w:t>
      </w:r>
      <w:r w:rsidRPr="00FD3975">
        <w:rPr>
          <w:rFonts w:ascii="Times New Roman" w:eastAsia="Times New Roman" w:hAnsi="Times New Roman" w:cs="Times New Roman"/>
          <w:sz w:val="28"/>
          <w:szCs w:val="28"/>
          <w:lang w:eastAsia="ru-RU"/>
        </w:rPr>
        <w:lastRenderedPageBreak/>
        <w:t xml:space="preserve">изучении основ бюджетной грамотности в системе общего образования» во исполнение пунктов 4,5 протокола совещания  у Министра Российской Федерации М.А. </w:t>
      </w:r>
      <w:proofErr w:type="spellStart"/>
      <w:r w:rsidRPr="00FD3975">
        <w:rPr>
          <w:rFonts w:ascii="Times New Roman" w:eastAsia="Times New Roman" w:hAnsi="Times New Roman" w:cs="Times New Roman"/>
          <w:sz w:val="28"/>
          <w:szCs w:val="28"/>
          <w:lang w:eastAsia="ru-RU"/>
        </w:rPr>
        <w:t>Абызова</w:t>
      </w:r>
      <w:proofErr w:type="spellEnd"/>
      <w:r w:rsidRPr="00FD3975">
        <w:rPr>
          <w:rFonts w:ascii="Times New Roman" w:eastAsia="Times New Roman" w:hAnsi="Times New Roman" w:cs="Times New Roman"/>
          <w:sz w:val="28"/>
          <w:szCs w:val="28"/>
          <w:lang w:eastAsia="ru-RU"/>
        </w:rPr>
        <w:t xml:space="preserve"> от 21 апреля 2014 года № АМ - П36-37 </w:t>
      </w:r>
      <w:proofErr w:type="spellStart"/>
      <w:proofErr w:type="gramStart"/>
      <w:r w:rsidRPr="00FD3975">
        <w:rPr>
          <w:rFonts w:ascii="Times New Roman" w:eastAsia="Times New Roman" w:hAnsi="Times New Roman" w:cs="Times New Roman"/>
          <w:sz w:val="28"/>
          <w:szCs w:val="28"/>
          <w:lang w:eastAsia="ru-RU"/>
        </w:rPr>
        <w:t>пр</w:t>
      </w:r>
      <w:proofErr w:type="spellEnd"/>
      <w:proofErr w:type="gramEnd"/>
      <w:r w:rsidRPr="00FD3975">
        <w:rPr>
          <w:rFonts w:ascii="Times New Roman" w:eastAsia="Times New Roman" w:hAnsi="Times New Roman" w:cs="Times New Roman"/>
          <w:sz w:val="28"/>
          <w:szCs w:val="28"/>
          <w:lang w:eastAsia="ru-RU"/>
        </w:rPr>
        <w:t xml:space="preserve"> «О календарном плане рабочей группы по развитию проекта «Бюджет для граждан» в 2014 году»     для профессий  и специальностей среднего профессионального образования. </w:t>
      </w:r>
    </w:p>
    <w:p w:rsidR="00FD3975" w:rsidRPr="00FD3975" w:rsidRDefault="00FD3975" w:rsidP="00FD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FD3975">
        <w:rPr>
          <w:rFonts w:ascii="Times New Roman" w:eastAsia="Times New Roman" w:hAnsi="Times New Roman" w:cs="Times New Roman"/>
          <w:b/>
          <w:sz w:val="28"/>
          <w:szCs w:val="28"/>
          <w:lang w:eastAsia="ru-RU"/>
        </w:rPr>
        <w:t>2. Место учебной дисциплины в структуре основной профессиональной образовательной программы:</w:t>
      </w:r>
    </w:p>
    <w:p w:rsidR="00FD3975" w:rsidRPr="00FD3975" w:rsidRDefault="00FD3975" w:rsidP="00FD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Учебная дисциплина «Основы финансовой грамотности» относится к циклу «Общеобразовательного цикла».</w:t>
      </w:r>
    </w:p>
    <w:p w:rsidR="00FD3975" w:rsidRPr="00FD3975" w:rsidRDefault="00FD3975" w:rsidP="00FD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b/>
          <w:sz w:val="28"/>
          <w:szCs w:val="28"/>
          <w:lang w:eastAsia="ru-RU"/>
        </w:rPr>
        <w:t>3. Цели и задачи учебной дисциплины – требования к результатам освоения учебной дисциплины:</w:t>
      </w:r>
    </w:p>
    <w:p w:rsidR="00FD3975" w:rsidRPr="00FD3975" w:rsidRDefault="00FD3975" w:rsidP="00FD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В результате освоения учебной дисциплины студент должен:</w:t>
      </w:r>
    </w:p>
    <w:p w:rsidR="00FD3975" w:rsidRPr="00FD3975" w:rsidRDefault="00FD3975" w:rsidP="00FD397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FD3975">
        <w:rPr>
          <w:rFonts w:ascii="Times New Roman" w:eastAsia="Times New Roman" w:hAnsi="Times New Roman" w:cs="Times New Roman"/>
          <w:b/>
          <w:sz w:val="28"/>
          <w:szCs w:val="28"/>
          <w:lang w:eastAsia="ru-RU"/>
        </w:rPr>
        <w:t>уметь:</w:t>
      </w:r>
    </w:p>
    <w:p w:rsidR="00FD3975" w:rsidRPr="00FD3975" w:rsidRDefault="00FD3975" w:rsidP="00FD3975">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1. Выбирать подходящий вид вложения денежных сре</w:t>
      </w:r>
      <w:proofErr w:type="gramStart"/>
      <w:r w:rsidRPr="00FD3975">
        <w:rPr>
          <w:rFonts w:ascii="Times New Roman" w:eastAsia="Times New Roman" w:hAnsi="Times New Roman" w:cs="Mangal"/>
          <w:kern w:val="3"/>
          <w:sz w:val="28"/>
          <w:szCs w:val="28"/>
          <w:lang w:eastAsia="zh-CN" w:bidi="hi-IN"/>
        </w:rPr>
        <w:t>дств в б</w:t>
      </w:r>
      <w:proofErr w:type="gramEnd"/>
      <w:r w:rsidRPr="00FD3975">
        <w:rPr>
          <w:rFonts w:ascii="Times New Roman" w:eastAsia="Times New Roman" w:hAnsi="Times New Roman" w:cs="Mangal"/>
          <w:kern w:val="3"/>
          <w:sz w:val="28"/>
          <w:szCs w:val="28"/>
          <w:lang w:eastAsia="zh-CN" w:bidi="hi-IN"/>
        </w:rPr>
        <w:t>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FD3975" w:rsidRPr="00FD3975" w:rsidRDefault="00FD3975" w:rsidP="00FD3975">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 xml:space="preserve"> 2. 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FD3975" w:rsidRPr="00FD3975" w:rsidRDefault="00FD3975" w:rsidP="00FD3975">
      <w:pPr>
        <w:widowControl w:val="0"/>
        <w:suppressAutoHyphens/>
        <w:autoSpaceDN w:val="0"/>
        <w:spacing w:after="0" w:line="240" w:lineRule="auto"/>
        <w:jc w:val="both"/>
        <w:textAlignment w:val="baseline"/>
        <w:rPr>
          <w:rFonts w:ascii="Times New Roman" w:eastAsia="Times New Roman" w:hAnsi="Times New Roman" w:cs="Mangal"/>
          <w:b/>
          <w:kern w:val="3"/>
          <w:sz w:val="28"/>
          <w:szCs w:val="28"/>
          <w:lang w:eastAsia="zh-CN" w:bidi="hi-IN"/>
        </w:rPr>
      </w:pPr>
      <w:r w:rsidRPr="00FD3975">
        <w:rPr>
          <w:rFonts w:ascii="Times New Roman" w:eastAsia="Times New Roman" w:hAnsi="Times New Roman" w:cs="Mangal"/>
          <w:kern w:val="3"/>
          <w:sz w:val="28"/>
          <w:szCs w:val="28"/>
          <w:lang w:eastAsia="zh-CN" w:bidi="hi-IN"/>
        </w:rPr>
        <w:t>3. 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FD3975" w:rsidRPr="00FD3975" w:rsidRDefault="00FD3975" w:rsidP="00FD3975">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4. 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FD3975" w:rsidRPr="00FD3975" w:rsidRDefault="00FD3975" w:rsidP="00FD3975">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5. Определять потребность в капитале для развития бизнеса, составлять бизнес-план, рассчитывать прибыль, налоги, знать порядок уплаты</w:t>
      </w:r>
      <w:r w:rsidRPr="00FD3975">
        <w:rPr>
          <w:rFonts w:ascii="Times New Roman" w:eastAsia="Times New Roman" w:hAnsi="Times New Roman" w:cs="Mangal"/>
          <w:kern w:val="3"/>
          <w:sz w:val="28"/>
          <w:szCs w:val="28"/>
          <w:lang w:eastAsia="zh-CN" w:bidi="hi-IN"/>
        </w:rPr>
        <w:br/>
        <w:t>налогов в малом и среднем бизнесе, строить структуру управления на</w:t>
      </w:r>
      <w:r w:rsidRPr="00FD3975">
        <w:rPr>
          <w:rFonts w:ascii="Times New Roman" w:eastAsia="Times New Roman" w:hAnsi="Times New Roman" w:cs="Mangal"/>
          <w:kern w:val="3"/>
          <w:sz w:val="28"/>
          <w:szCs w:val="28"/>
          <w:lang w:eastAsia="zh-CN" w:bidi="hi-IN"/>
        </w:rPr>
        <w:br/>
        <w:t>предприятии.</w:t>
      </w:r>
    </w:p>
    <w:p w:rsidR="00FD3975" w:rsidRPr="00FD3975" w:rsidRDefault="00FD3975" w:rsidP="00FD3975">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 xml:space="preserve">6. Различать стратегии инвестирования, выбирать приемлемую для себя стратегию инвестирования с позиции приемлемого уровня риска и доходности, рассчитать доходность инвестиций, диверсифицировать </w:t>
      </w:r>
      <w:proofErr w:type="spellStart"/>
      <w:r w:rsidRPr="00FD3975">
        <w:rPr>
          <w:rFonts w:ascii="Times New Roman" w:eastAsia="Times New Roman" w:hAnsi="Times New Roman" w:cs="Mangal"/>
          <w:kern w:val="3"/>
          <w:sz w:val="28"/>
          <w:szCs w:val="28"/>
          <w:lang w:eastAsia="zh-CN" w:bidi="hi-IN"/>
        </w:rPr>
        <w:t>нвестиционный</w:t>
      </w:r>
      <w:proofErr w:type="spellEnd"/>
      <w:r w:rsidRPr="00FD3975">
        <w:rPr>
          <w:rFonts w:ascii="Times New Roman" w:eastAsia="Times New Roman" w:hAnsi="Times New Roman" w:cs="Mangal"/>
          <w:kern w:val="3"/>
          <w:sz w:val="28"/>
          <w:szCs w:val="28"/>
          <w:lang w:eastAsia="zh-CN" w:bidi="hi-IN"/>
        </w:rPr>
        <w:t xml:space="preserve"> портфель с точки зрения минимизации рисков и приемлемости доходности, распознать финансовую пирамиду среди множества инвестиционных предложений, отличить </w:t>
      </w:r>
      <w:proofErr w:type="spellStart"/>
      <w:r w:rsidRPr="00FD3975">
        <w:rPr>
          <w:rFonts w:ascii="Times New Roman" w:eastAsia="Times New Roman" w:hAnsi="Times New Roman" w:cs="Mangal"/>
          <w:kern w:val="3"/>
          <w:sz w:val="28"/>
          <w:szCs w:val="28"/>
          <w:lang w:eastAsia="zh-CN" w:bidi="hi-IN"/>
        </w:rPr>
        <w:t>фишинговый</w:t>
      </w:r>
      <w:proofErr w:type="spellEnd"/>
      <w:r w:rsidRPr="00FD3975">
        <w:rPr>
          <w:rFonts w:ascii="Times New Roman" w:eastAsia="Times New Roman" w:hAnsi="Times New Roman" w:cs="Mangal"/>
          <w:kern w:val="3"/>
          <w:sz w:val="28"/>
          <w:szCs w:val="28"/>
          <w:lang w:eastAsia="zh-CN" w:bidi="hi-IN"/>
        </w:rPr>
        <w:t xml:space="preserve"> сайт от подлинного, защитить себя от </w:t>
      </w:r>
      <w:proofErr w:type="spellStart"/>
      <w:r w:rsidRPr="00FD3975">
        <w:rPr>
          <w:rFonts w:ascii="Times New Roman" w:eastAsia="Times New Roman" w:hAnsi="Times New Roman" w:cs="Mangal"/>
          <w:kern w:val="3"/>
          <w:sz w:val="28"/>
          <w:szCs w:val="28"/>
          <w:lang w:eastAsia="zh-CN" w:bidi="hi-IN"/>
        </w:rPr>
        <w:t>фарминга</w:t>
      </w:r>
      <w:proofErr w:type="spellEnd"/>
      <w:r w:rsidRPr="00FD3975">
        <w:rPr>
          <w:rFonts w:ascii="Times New Roman" w:eastAsia="Times New Roman" w:hAnsi="Times New Roman" w:cs="Mangal"/>
          <w:kern w:val="3"/>
          <w:sz w:val="28"/>
          <w:szCs w:val="28"/>
          <w:lang w:eastAsia="zh-CN" w:bidi="hi-IN"/>
        </w:rPr>
        <w:t xml:space="preserve"> и </w:t>
      </w:r>
      <w:proofErr w:type="spellStart"/>
      <w:r w:rsidRPr="00FD3975">
        <w:rPr>
          <w:rFonts w:ascii="Times New Roman" w:eastAsia="Times New Roman" w:hAnsi="Times New Roman" w:cs="Mangal"/>
          <w:kern w:val="3"/>
          <w:sz w:val="28"/>
          <w:szCs w:val="28"/>
          <w:lang w:eastAsia="zh-CN" w:bidi="hi-IN"/>
        </w:rPr>
        <w:t>фишинга</w:t>
      </w:r>
      <w:proofErr w:type="spellEnd"/>
      <w:r w:rsidRPr="00FD3975">
        <w:rPr>
          <w:rFonts w:ascii="Times New Roman" w:eastAsia="Times New Roman" w:hAnsi="Times New Roman" w:cs="Mangal"/>
          <w:kern w:val="3"/>
          <w:sz w:val="28"/>
          <w:szCs w:val="28"/>
          <w:lang w:eastAsia="zh-CN" w:bidi="hi-IN"/>
        </w:rPr>
        <w:t>.</w:t>
      </w:r>
    </w:p>
    <w:p w:rsidR="00FD3975" w:rsidRPr="00FD3975" w:rsidRDefault="00FD3975" w:rsidP="00FD3975">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7. Влиять на размер собственной будущей пенсии, с помощью калькулятора, размещённого на сайте Пенсионного фонда России, рассчитывать размер пенсии, выбирать негосударственный пенсионный фонд.</w:t>
      </w:r>
    </w:p>
    <w:p w:rsidR="00FD3975" w:rsidRPr="00FD3975" w:rsidRDefault="00FD3975" w:rsidP="00FD3975">
      <w:pPr>
        <w:tabs>
          <w:tab w:val="left" w:pos="0"/>
        </w:tabs>
        <w:spacing w:after="0" w:line="240" w:lineRule="auto"/>
        <w:ind w:left="40" w:right="20" w:firstLine="680"/>
        <w:jc w:val="both"/>
        <w:rPr>
          <w:rFonts w:ascii="Times New Roman" w:eastAsia="Times New Roman" w:hAnsi="Times New Roman" w:cs="Times New Roman"/>
          <w:sz w:val="28"/>
          <w:szCs w:val="28"/>
          <w:lang w:eastAsia="ru-RU"/>
        </w:rPr>
      </w:pPr>
      <w:proofErr w:type="gramStart"/>
      <w:r w:rsidRPr="00FD3975">
        <w:rPr>
          <w:rFonts w:ascii="Times New Roman" w:eastAsia="Times New Roman" w:hAnsi="Times New Roman" w:cs="Times New Roman"/>
          <w:b/>
          <w:bCs/>
          <w:sz w:val="28"/>
          <w:szCs w:val="28"/>
          <w:shd w:val="clear" w:color="auto" w:fill="FFFFFF"/>
          <w:lang w:eastAsia="ru-RU"/>
        </w:rPr>
        <w:lastRenderedPageBreak/>
        <w:t>з</w:t>
      </w:r>
      <w:proofErr w:type="gramEnd"/>
      <w:r w:rsidRPr="00FD3975">
        <w:rPr>
          <w:rFonts w:ascii="Times New Roman" w:eastAsia="Times New Roman" w:hAnsi="Times New Roman" w:cs="Times New Roman"/>
          <w:b/>
          <w:bCs/>
          <w:sz w:val="28"/>
          <w:szCs w:val="28"/>
          <w:shd w:val="clear" w:color="auto" w:fill="FFFFFF"/>
          <w:lang w:eastAsia="ru-RU"/>
        </w:rPr>
        <w:t>нать:</w:t>
      </w:r>
    </w:p>
    <w:p w:rsidR="00FD3975" w:rsidRPr="00FD3975" w:rsidRDefault="00FD3975" w:rsidP="00FD3975">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В результате освоения дисциплины обучающийся должен знать:</w:t>
      </w:r>
    </w:p>
    <w:p w:rsidR="00FD3975" w:rsidRPr="00FD3975" w:rsidRDefault="00FD3975" w:rsidP="00FD3975">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1.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w:t>
      </w:r>
    </w:p>
    <w:p w:rsidR="00FD3975" w:rsidRPr="00FD3975" w:rsidRDefault="00FD3975" w:rsidP="00FD3975">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2. Понятие фондового рынка, виды ценных бумаг, разновидности паевых</w:t>
      </w:r>
      <w:r w:rsidRPr="00FD3975">
        <w:rPr>
          <w:rFonts w:ascii="Times New Roman" w:eastAsia="Times New Roman" w:hAnsi="Times New Roman" w:cs="Mangal"/>
          <w:kern w:val="3"/>
          <w:sz w:val="28"/>
          <w:szCs w:val="28"/>
          <w:lang w:eastAsia="zh-CN" w:bidi="hi-IN"/>
        </w:rPr>
        <w:br/>
        <w:t>инвестиционных фондов, отличия паевых инвестиционных фондов от общих</w:t>
      </w:r>
      <w:r w:rsidRPr="00FD3975">
        <w:rPr>
          <w:rFonts w:ascii="Times New Roman" w:eastAsia="Times New Roman" w:hAnsi="Times New Roman" w:cs="Mangal"/>
          <w:kern w:val="3"/>
          <w:sz w:val="28"/>
          <w:szCs w:val="28"/>
          <w:lang w:eastAsia="zh-CN" w:bidi="hi-IN"/>
        </w:rPr>
        <w:br/>
        <w:t>фондов банковского управления, виды профессиональных участников ценных</w:t>
      </w:r>
      <w:r w:rsidRPr="00FD3975">
        <w:rPr>
          <w:rFonts w:ascii="Times New Roman" w:eastAsia="Times New Roman" w:hAnsi="Times New Roman" w:cs="Mangal"/>
          <w:kern w:val="3"/>
          <w:sz w:val="28"/>
          <w:szCs w:val="28"/>
          <w:lang w:eastAsia="zh-CN" w:bidi="hi-IN"/>
        </w:rPr>
        <w:br/>
        <w:t>бумаг, типы валютных сделок.</w:t>
      </w:r>
    </w:p>
    <w:p w:rsidR="00FD3975" w:rsidRPr="00FD3975" w:rsidRDefault="00FD3975" w:rsidP="00FD3975">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3.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FD3975" w:rsidRPr="00FD3975" w:rsidRDefault="00FD3975" w:rsidP="00FD3975">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4.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w:t>
      </w:r>
      <w:r w:rsidRPr="00FD3975">
        <w:rPr>
          <w:rFonts w:ascii="Times New Roman" w:eastAsia="Times New Roman" w:hAnsi="Times New Roman" w:cs="Mangal"/>
          <w:kern w:val="3"/>
          <w:sz w:val="28"/>
          <w:szCs w:val="28"/>
          <w:lang w:eastAsia="zh-CN" w:bidi="hi-IN"/>
        </w:rPr>
        <w:br/>
        <w:t>компании.</w:t>
      </w:r>
    </w:p>
    <w:p w:rsidR="00FD3975" w:rsidRPr="00FD3975" w:rsidRDefault="00FD3975" w:rsidP="00FD3975">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5. Понятие малого и среднего бизнеса, порядок формирования уставного</w:t>
      </w:r>
      <w:r w:rsidRPr="00FD3975">
        <w:rPr>
          <w:rFonts w:ascii="Times New Roman" w:eastAsia="Times New Roman" w:hAnsi="Times New Roman" w:cs="Mangal"/>
          <w:kern w:val="3"/>
          <w:sz w:val="28"/>
          <w:szCs w:val="28"/>
          <w:lang w:eastAsia="zh-CN" w:bidi="hi-IN"/>
        </w:rPr>
        <w:br/>
        <w:t>капитала, структура доходов и расходов, порядок расчёта прибыли, необходимость и назначение бухгалтерского учёта, функции маркетинга и менеджмента в работе предприятия, порядок расчёта и уплаты налогов в малом и среднем бизнесе, определение рисков и их снижение.</w:t>
      </w:r>
    </w:p>
    <w:p w:rsidR="00FD3975" w:rsidRPr="00FD3975" w:rsidRDefault="00FD3975" w:rsidP="00FD3975">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6. Виды рисков при осуществлении финансовых операций, способы защиты от финансовых мошенничеств, знания о признаках финансовой пирамиды.</w:t>
      </w:r>
    </w:p>
    <w:p w:rsidR="00FD3975" w:rsidRPr="00FD3975" w:rsidRDefault="00FD3975" w:rsidP="00FD3975">
      <w:pPr>
        <w:tabs>
          <w:tab w:val="left" w:pos="0"/>
        </w:tabs>
        <w:spacing w:after="0" w:line="240" w:lineRule="auto"/>
        <w:ind w:left="40" w:right="20"/>
        <w:jc w:val="both"/>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7. Способы финансового обеспечения в старости, основания получения пенсии по старости, знание о существующих программах пенсионного обеспечения.</w:t>
      </w:r>
    </w:p>
    <w:p w:rsidR="00FD3975" w:rsidRPr="00FD3975" w:rsidRDefault="00FD3975" w:rsidP="00FD3975">
      <w:pPr>
        <w:tabs>
          <w:tab w:val="left" w:pos="0"/>
        </w:tabs>
        <w:spacing w:after="0" w:line="240" w:lineRule="auto"/>
        <w:ind w:left="40" w:right="20" w:firstLine="669"/>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В ходе изучения курса «Основы финансовой грамотности » обучающиеся овладевают следующими</w:t>
      </w:r>
      <w:r w:rsidRPr="00FD3975">
        <w:rPr>
          <w:rFonts w:ascii="Times New Roman" w:eastAsia="Times New Roman" w:hAnsi="Times New Roman" w:cs="Times New Roman"/>
          <w:b/>
          <w:bCs/>
          <w:sz w:val="28"/>
          <w:szCs w:val="28"/>
          <w:shd w:val="clear" w:color="auto" w:fill="FFFFFF"/>
          <w:lang w:eastAsia="ru-RU"/>
        </w:rPr>
        <w:t xml:space="preserve"> компетенциями:</w:t>
      </w:r>
    </w:p>
    <w:p w:rsidR="00FD3975" w:rsidRPr="00FD3975" w:rsidRDefault="00FD3975" w:rsidP="00FD3975">
      <w:pPr>
        <w:widowControl w:val="0"/>
        <w:numPr>
          <w:ilvl w:val="0"/>
          <w:numId w:val="27"/>
        </w:numPr>
        <w:tabs>
          <w:tab w:val="left" w:pos="284"/>
        </w:tabs>
        <w:suppressAutoHyphens/>
        <w:autoSpaceDN w:val="0"/>
        <w:spacing w:after="0" w:line="240" w:lineRule="auto"/>
        <w:ind w:left="0" w:firstLine="0"/>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Выбирать оптимальный вид инвестирования средств с использованием</w:t>
      </w:r>
      <w:r w:rsidRPr="00FD3975">
        <w:rPr>
          <w:rFonts w:ascii="Times New Roman" w:eastAsia="Times New Roman" w:hAnsi="Times New Roman" w:cs="Mangal"/>
          <w:kern w:val="3"/>
          <w:sz w:val="28"/>
          <w:szCs w:val="28"/>
          <w:lang w:eastAsia="zh-CN" w:bidi="hi-IN"/>
        </w:rPr>
        <w:br/>
        <w:t>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w:t>
      </w:r>
      <w:proofErr w:type="gramStart"/>
      <w:r w:rsidRPr="00FD3975">
        <w:rPr>
          <w:rFonts w:ascii="Times New Roman" w:eastAsia="Times New Roman" w:hAnsi="Times New Roman" w:cs="Mangal"/>
          <w:kern w:val="3"/>
          <w:sz w:val="28"/>
          <w:szCs w:val="28"/>
          <w:lang w:eastAsia="zh-CN" w:bidi="hi-IN"/>
        </w:rPr>
        <w:t>дств в б</w:t>
      </w:r>
      <w:proofErr w:type="gramEnd"/>
      <w:r w:rsidRPr="00FD3975">
        <w:rPr>
          <w:rFonts w:ascii="Times New Roman" w:eastAsia="Times New Roman" w:hAnsi="Times New Roman" w:cs="Mangal"/>
          <w:kern w:val="3"/>
          <w:sz w:val="28"/>
          <w:szCs w:val="28"/>
          <w:lang w:eastAsia="zh-CN" w:bidi="hi-IN"/>
        </w:rPr>
        <w:t>анке.</w:t>
      </w:r>
    </w:p>
    <w:p w:rsidR="00FD3975" w:rsidRPr="00FD3975" w:rsidRDefault="00FD3975" w:rsidP="00FD3975">
      <w:pPr>
        <w:widowControl w:val="0"/>
        <w:numPr>
          <w:ilvl w:val="0"/>
          <w:numId w:val="27"/>
        </w:numPr>
        <w:tabs>
          <w:tab w:val="left" w:pos="284"/>
        </w:tabs>
        <w:suppressAutoHyphens/>
        <w:autoSpaceDN w:val="0"/>
        <w:spacing w:after="0" w:line="240" w:lineRule="auto"/>
        <w:ind w:left="0" w:firstLine="0"/>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rsidR="00FD3975" w:rsidRPr="00FD3975" w:rsidRDefault="00FD3975" w:rsidP="00FD3975">
      <w:pPr>
        <w:widowControl w:val="0"/>
        <w:numPr>
          <w:ilvl w:val="0"/>
          <w:numId w:val="27"/>
        </w:numPr>
        <w:tabs>
          <w:tab w:val="left" w:pos="284"/>
        </w:tabs>
        <w:suppressAutoHyphens/>
        <w:autoSpaceDN w:val="0"/>
        <w:spacing w:after="0" w:line="240" w:lineRule="auto"/>
        <w:ind w:left="0" w:firstLine="0"/>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Организовывать свои отношения с налоговыми органами, своевременно</w:t>
      </w:r>
      <w:r w:rsidRPr="00FD3975">
        <w:rPr>
          <w:rFonts w:ascii="Times New Roman" w:eastAsia="Times New Roman" w:hAnsi="Times New Roman" w:cs="Mangal"/>
          <w:kern w:val="3"/>
          <w:sz w:val="28"/>
          <w:szCs w:val="28"/>
          <w:lang w:eastAsia="zh-CN" w:bidi="hi-IN"/>
        </w:rPr>
        <w:br/>
        <w:t>реагировать на изменения в налоговом законодательстве.</w:t>
      </w:r>
    </w:p>
    <w:p w:rsidR="00FD3975" w:rsidRPr="00FD3975" w:rsidRDefault="00FD3975" w:rsidP="00FD3975">
      <w:pPr>
        <w:widowControl w:val="0"/>
        <w:numPr>
          <w:ilvl w:val="0"/>
          <w:numId w:val="27"/>
        </w:numPr>
        <w:tabs>
          <w:tab w:val="left" w:pos="284"/>
        </w:tabs>
        <w:suppressAutoHyphens/>
        <w:autoSpaceDN w:val="0"/>
        <w:spacing w:after="0" w:line="240" w:lineRule="auto"/>
        <w:ind w:left="0" w:firstLine="0"/>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Понимать нужность и важность процедуры страхования, проводить</w:t>
      </w:r>
      <w:r w:rsidRPr="00FD3975">
        <w:rPr>
          <w:rFonts w:ascii="Times New Roman" w:eastAsia="Times New Roman" w:hAnsi="Times New Roman" w:cs="Mangal"/>
          <w:kern w:val="3"/>
          <w:sz w:val="28"/>
          <w:szCs w:val="28"/>
          <w:lang w:eastAsia="zh-CN" w:bidi="hi-IN"/>
        </w:rPr>
        <w:br/>
      </w:r>
      <w:r w:rsidRPr="00FD3975">
        <w:rPr>
          <w:rFonts w:ascii="Times New Roman" w:eastAsia="Times New Roman" w:hAnsi="Times New Roman" w:cs="Mangal"/>
          <w:kern w:val="3"/>
          <w:sz w:val="28"/>
          <w:szCs w:val="28"/>
          <w:lang w:eastAsia="zh-CN" w:bidi="hi-IN"/>
        </w:rPr>
        <w:lastRenderedPageBreak/>
        <w:t>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FD3975" w:rsidRPr="00FD3975" w:rsidRDefault="00FD3975" w:rsidP="00FD3975">
      <w:pPr>
        <w:widowControl w:val="0"/>
        <w:numPr>
          <w:ilvl w:val="0"/>
          <w:numId w:val="27"/>
        </w:numPr>
        <w:tabs>
          <w:tab w:val="left" w:pos="284"/>
        </w:tabs>
        <w:suppressAutoHyphens/>
        <w:autoSpaceDN w:val="0"/>
        <w:spacing w:after="0" w:line="240" w:lineRule="auto"/>
        <w:ind w:left="0" w:firstLine="0"/>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Знание ключевых этапов создания бизнеса, структуры бизнес-плана, финансовых расчётов, необходимых для ведения бизнеса, знание основ маркетинга и менеджмента, необходимых для управления вновь созданным предприятием.</w:t>
      </w:r>
    </w:p>
    <w:p w:rsidR="00FD3975" w:rsidRPr="00FD3975" w:rsidRDefault="00FD3975" w:rsidP="00FD3975">
      <w:pPr>
        <w:widowControl w:val="0"/>
        <w:numPr>
          <w:ilvl w:val="0"/>
          <w:numId w:val="27"/>
        </w:numPr>
        <w:tabs>
          <w:tab w:val="left" w:pos="284"/>
        </w:tabs>
        <w:suppressAutoHyphens/>
        <w:autoSpaceDN w:val="0"/>
        <w:spacing w:after="0" w:line="240" w:lineRule="auto"/>
        <w:ind w:left="0" w:firstLine="0"/>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Сравнивать и выбирать оптимальный вариант размещения своего капитала в различные инвестиционные инструменты, оценивать доходность своих инвестиций, определять уровень риска инвестиционного портфеля.</w:t>
      </w:r>
    </w:p>
    <w:p w:rsidR="00FD3975" w:rsidRPr="00FD3975" w:rsidRDefault="00FD3975" w:rsidP="00FD3975">
      <w:pPr>
        <w:widowControl w:val="0"/>
        <w:numPr>
          <w:ilvl w:val="0"/>
          <w:numId w:val="27"/>
        </w:numPr>
        <w:tabs>
          <w:tab w:val="left" w:pos="284"/>
        </w:tabs>
        <w:suppressAutoHyphens/>
        <w:autoSpaceDN w:val="0"/>
        <w:spacing w:after="0" w:line="240" w:lineRule="auto"/>
        <w:ind w:left="0" w:firstLine="0"/>
        <w:jc w:val="both"/>
        <w:textAlignment w:val="baseline"/>
        <w:rPr>
          <w:rFonts w:ascii="Times New Roman" w:eastAsia="Times New Roman" w:hAnsi="Times New Roman" w:cs="Mangal"/>
          <w:kern w:val="3"/>
          <w:sz w:val="28"/>
          <w:szCs w:val="28"/>
          <w:lang w:eastAsia="zh-CN" w:bidi="hi-IN"/>
        </w:rPr>
      </w:pPr>
      <w:r w:rsidRPr="00FD3975">
        <w:rPr>
          <w:rFonts w:ascii="Times New Roman" w:eastAsia="Times New Roman" w:hAnsi="Times New Roman" w:cs="Mangal"/>
          <w:kern w:val="3"/>
          <w:sz w:val="28"/>
          <w:szCs w:val="28"/>
          <w:lang w:eastAsia="zh-CN" w:bidi="hi-IN"/>
        </w:rPr>
        <w:t>Управление собственными пенсионными накоплениями, выбор оптимального направления инвестирования накопительной части своей будущей пенсии, выбор негосударственного пенсионного фонда с точки зрения надёжности и доходности.</w:t>
      </w:r>
    </w:p>
    <w:p w:rsidR="00FD3975" w:rsidRPr="00FD3975" w:rsidRDefault="00FD3975" w:rsidP="00FD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b/>
          <w:sz w:val="28"/>
          <w:szCs w:val="28"/>
          <w:lang w:eastAsia="ru-RU"/>
        </w:rPr>
        <w:t>4. Количество часов на освоение  программы учебной дисциплины:</w:t>
      </w:r>
    </w:p>
    <w:p w:rsidR="00FD3975" w:rsidRPr="00FD3975" w:rsidRDefault="00FD3975" w:rsidP="00FD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 xml:space="preserve">максимальная учебная нагрузка студента  - </w:t>
      </w:r>
      <w:r w:rsidRPr="00FD3975">
        <w:rPr>
          <w:rFonts w:ascii="Times New Roman" w:eastAsia="Times New Roman" w:hAnsi="Times New Roman" w:cs="Times New Roman"/>
          <w:b/>
          <w:sz w:val="28"/>
          <w:szCs w:val="28"/>
          <w:lang w:eastAsia="ru-RU"/>
        </w:rPr>
        <w:t>54</w:t>
      </w:r>
      <w:r w:rsidRPr="00FD3975">
        <w:rPr>
          <w:rFonts w:ascii="Times New Roman" w:eastAsia="Times New Roman" w:hAnsi="Times New Roman" w:cs="Times New Roman"/>
          <w:sz w:val="28"/>
          <w:szCs w:val="28"/>
          <w:lang w:eastAsia="ru-RU"/>
        </w:rPr>
        <w:t xml:space="preserve"> часов, в том числе:</w:t>
      </w:r>
    </w:p>
    <w:p w:rsidR="00FD3975" w:rsidRPr="00FD3975" w:rsidRDefault="00FD3975" w:rsidP="00FD3975">
      <w:pPr>
        <w:numPr>
          <w:ilvl w:val="0"/>
          <w:numId w:val="28"/>
        </w:numPr>
        <w:tabs>
          <w:tab w:val="num"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0" w:hanging="440"/>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 xml:space="preserve">обязательная аудиторная лабораторно-практическая работа студента </w:t>
      </w:r>
      <w:r w:rsidRPr="00FD3975">
        <w:rPr>
          <w:rFonts w:ascii="Times New Roman" w:eastAsia="Times New Roman" w:hAnsi="Times New Roman" w:cs="Times New Roman"/>
          <w:b/>
          <w:sz w:val="28"/>
          <w:szCs w:val="28"/>
          <w:lang w:eastAsia="ru-RU"/>
        </w:rPr>
        <w:t>36</w:t>
      </w:r>
      <w:r w:rsidRPr="00FD3975">
        <w:rPr>
          <w:rFonts w:ascii="Times New Roman" w:eastAsia="Times New Roman" w:hAnsi="Times New Roman" w:cs="Times New Roman"/>
          <w:sz w:val="28"/>
          <w:szCs w:val="28"/>
          <w:lang w:eastAsia="ru-RU"/>
        </w:rPr>
        <w:t xml:space="preserve"> часов;</w:t>
      </w:r>
    </w:p>
    <w:p w:rsidR="00FD3975" w:rsidRPr="00FD3975" w:rsidRDefault="00FD3975" w:rsidP="00FD3975">
      <w:pPr>
        <w:numPr>
          <w:ilvl w:val="0"/>
          <w:numId w:val="28"/>
        </w:numPr>
        <w:tabs>
          <w:tab w:val="num"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0" w:hanging="440"/>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 xml:space="preserve">самостоятельная работа студента  - </w:t>
      </w:r>
      <w:r w:rsidRPr="00FD3975">
        <w:rPr>
          <w:rFonts w:ascii="Times New Roman" w:eastAsia="Times New Roman" w:hAnsi="Times New Roman" w:cs="Times New Roman"/>
          <w:b/>
          <w:sz w:val="28"/>
          <w:szCs w:val="28"/>
          <w:lang w:eastAsia="ru-RU"/>
        </w:rPr>
        <w:t>18</w:t>
      </w:r>
      <w:r w:rsidRPr="00FD3975">
        <w:rPr>
          <w:rFonts w:ascii="Times New Roman" w:eastAsia="Times New Roman" w:hAnsi="Times New Roman" w:cs="Times New Roman"/>
          <w:sz w:val="28"/>
          <w:szCs w:val="28"/>
          <w:lang w:eastAsia="ru-RU"/>
        </w:rPr>
        <w:t xml:space="preserve"> часов.</w:t>
      </w:r>
    </w:p>
    <w:p w:rsidR="00FD3975" w:rsidRPr="00FD3975" w:rsidRDefault="00FD3975" w:rsidP="00FD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lang w:eastAsia="ru-RU"/>
        </w:rPr>
      </w:pPr>
      <w:r w:rsidRPr="00FD3975">
        <w:rPr>
          <w:rFonts w:ascii="Times New Roman" w:eastAsia="Times New Roman" w:hAnsi="Times New Roman" w:cs="Times New Roman"/>
          <w:b/>
          <w:iCs/>
          <w:sz w:val="28"/>
          <w:szCs w:val="28"/>
          <w:lang w:eastAsia="ru-RU"/>
        </w:rPr>
        <w:t>5. Промежуточная аттестация</w:t>
      </w:r>
      <w:r w:rsidRPr="00FD3975">
        <w:rPr>
          <w:rFonts w:ascii="Times New Roman" w:eastAsia="Times New Roman" w:hAnsi="Times New Roman" w:cs="Times New Roman"/>
          <w:iCs/>
          <w:sz w:val="28"/>
          <w:szCs w:val="28"/>
          <w:lang w:eastAsia="ru-RU"/>
        </w:rPr>
        <w:t xml:space="preserve"> в форме дифференцированного зачета.</w:t>
      </w:r>
    </w:p>
    <w:p w:rsidR="00FD3975" w:rsidRPr="00FD3975" w:rsidRDefault="00FD3975" w:rsidP="00FD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D3975">
        <w:rPr>
          <w:rFonts w:ascii="Times New Roman" w:eastAsia="Times New Roman" w:hAnsi="Times New Roman" w:cs="Times New Roman"/>
          <w:b/>
          <w:sz w:val="28"/>
          <w:szCs w:val="28"/>
          <w:lang w:eastAsia="ru-RU"/>
        </w:rPr>
        <w:t>6. Наименование разделов, тем дисциплины</w:t>
      </w:r>
    </w:p>
    <w:p w:rsidR="00FD3975" w:rsidRPr="00FD3975" w:rsidRDefault="00FD3975" w:rsidP="00FD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FD3975">
        <w:rPr>
          <w:rFonts w:ascii="Times New Roman" w:eastAsia="Times New Roman" w:hAnsi="Times New Roman" w:cs="Times New Roman"/>
          <w:sz w:val="28"/>
          <w:szCs w:val="28"/>
          <w:lang w:eastAsia="ru-RU"/>
        </w:rPr>
        <w:t>РАЗДЕЛ 1.Банки</w:t>
      </w:r>
    </w:p>
    <w:p w:rsidR="00FD3975" w:rsidRPr="00FD3975" w:rsidRDefault="00FD3975" w:rsidP="00FD3975">
      <w:pPr>
        <w:spacing w:after="0" w:line="240" w:lineRule="auto"/>
        <w:contextualSpacing/>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РАЗДЕЛ № 2. Фондовый рынок</w:t>
      </w:r>
    </w:p>
    <w:p w:rsidR="00FD3975" w:rsidRPr="00FD3975" w:rsidRDefault="00FD3975" w:rsidP="00FD3975">
      <w:pPr>
        <w:spacing w:after="0" w:line="240" w:lineRule="auto"/>
        <w:contextualSpacing/>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РАЗДЕЛ 3. Налоги</w:t>
      </w:r>
    </w:p>
    <w:p w:rsidR="00FD3975" w:rsidRPr="00FD3975" w:rsidRDefault="00FD3975" w:rsidP="00FD3975">
      <w:pPr>
        <w:spacing w:after="0" w:line="240" w:lineRule="auto"/>
        <w:contextualSpacing/>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РАЗДЕЛ 4. Страхование</w:t>
      </w:r>
    </w:p>
    <w:p w:rsidR="00FD3975" w:rsidRPr="00FD3975" w:rsidRDefault="00FD3975" w:rsidP="00FD3975">
      <w:pPr>
        <w:spacing w:after="0" w:line="240" w:lineRule="auto"/>
        <w:contextualSpacing/>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РАЗДЕЛ 5. Собственный бизнес</w:t>
      </w:r>
    </w:p>
    <w:p w:rsidR="00FD3975" w:rsidRPr="00FD3975" w:rsidRDefault="00FD3975" w:rsidP="00FD3975">
      <w:pPr>
        <w:spacing w:after="0" w:line="240" w:lineRule="auto"/>
        <w:contextualSpacing/>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РАЗДЕЛ 6. Риски в мире денег: как защититься от разорения</w:t>
      </w:r>
    </w:p>
    <w:p w:rsidR="00FD3975" w:rsidRPr="00FD3975" w:rsidRDefault="00FD3975" w:rsidP="00FD3975">
      <w:pPr>
        <w:spacing w:after="0" w:line="240" w:lineRule="auto"/>
        <w:contextualSpacing/>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РАЗДЕЛ 7. Возможности пенсионного накопления</w:t>
      </w:r>
    </w:p>
    <w:p w:rsidR="00FD3975" w:rsidRPr="00FD3975" w:rsidRDefault="00FD3975" w:rsidP="00FD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b/>
          <w:sz w:val="28"/>
          <w:szCs w:val="28"/>
          <w:lang w:eastAsia="ru-RU"/>
        </w:rPr>
        <w:t>1.4. Количество часов на освоение  программы учебной дисциплины:</w:t>
      </w:r>
    </w:p>
    <w:p w:rsidR="00FD3975" w:rsidRPr="00FD3975" w:rsidRDefault="00FD3975" w:rsidP="00FD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 xml:space="preserve">максимальная учебная нагрузка студента  - </w:t>
      </w:r>
      <w:r w:rsidRPr="00FD3975">
        <w:rPr>
          <w:rFonts w:ascii="Times New Roman" w:eastAsia="Times New Roman" w:hAnsi="Times New Roman" w:cs="Times New Roman"/>
          <w:b/>
          <w:sz w:val="28"/>
          <w:szCs w:val="28"/>
          <w:lang w:eastAsia="ru-RU"/>
        </w:rPr>
        <w:t>54</w:t>
      </w:r>
      <w:r w:rsidRPr="00FD3975">
        <w:rPr>
          <w:rFonts w:ascii="Times New Roman" w:eastAsia="Times New Roman" w:hAnsi="Times New Roman" w:cs="Times New Roman"/>
          <w:sz w:val="28"/>
          <w:szCs w:val="28"/>
          <w:lang w:eastAsia="ru-RU"/>
        </w:rPr>
        <w:t xml:space="preserve"> часов, в том числе:</w:t>
      </w:r>
    </w:p>
    <w:p w:rsidR="00FD3975" w:rsidRPr="00FD3975" w:rsidRDefault="00FD3975" w:rsidP="00FD3975">
      <w:pPr>
        <w:numPr>
          <w:ilvl w:val="0"/>
          <w:numId w:val="28"/>
        </w:numPr>
        <w:tabs>
          <w:tab w:val="num"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0" w:hanging="440"/>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 xml:space="preserve">обязательная аудиторная лабораторно-практическая работа студента </w:t>
      </w:r>
      <w:r w:rsidRPr="00FD3975">
        <w:rPr>
          <w:rFonts w:ascii="Times New Roman" w:eastAsia="Times New Roman" w:hAnsi="Times New Roman" w:cs="Times New Roman"/>
          <w:b/>
          <w:sz w:val="28"/>
          <w:szCs w:val="28"/>
          <w:lang w:eastAsia="ru-RU"/>
        </w:rPr>
        <w:t>36</w:t>
      </w:r>
      <w:r w:rsidRPr="00FD3975">
        <w:rPr>
          <w:rFonts w:ascii="Times New Roman" w:eastAsia="Times New Roman" w:hAnsi="Times New Roman" w:cs="Times New Roman"/>
          <w:sz w:val="28"/>
          <w:szCs w:val="28"/>
          <w:lang w:eastAsia="ru-RU"/>
        </w:rPr>
        <w:t xml:space="preserve"> часов;</w:t>
      </w:r>
    </w:p>
    <w:p w:rsidR="00FD3975" w:rsidRPr="00FD3975" w:rsidRDefault="00FD3975" w:rsidP="00FD3975">
      <w:pPr>
        <w:numPr>
          <w:ilvl w:val="0"/>
          <w:numId w:val="28"/>
        </w:numPr>
        <w:tabs>
          <w:tab w:val="num"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0" w:hanging="440"/>
        <w:jc w:val="both"/>
        <w:rPr>
          <w:rFonts w:ascii="Times New Roman" w:eastAsia="Times New Roman" w:hAnsi="Times New Roman" w:cs="Times New Roman"/>
          <w:sz w:val="28"/>
          <w:szCs w:val="28"/>
          <w:lang w:eastAsia="ru-RU"/>
        </w:rPr>
      </w:pPr>
      <w:r w:rsidRPr="00FD3975">
        <w:rPr>
          <w:rFonts w:ascii="Times New Roman" w:eastAsia="Times New Roman" w:hAnsi="Times New Roman" w:cs="Times New Roman"/>
          <w:sz w:val="28"/>
          <w:szCs w:val="28"/>
          <w:lang w:eastAsia="ru-RU"/>
        </w:rPr>
        <w:t xml:space="preserve">самостоятельная работа студента  - </w:t>
      </w:r>
      <w:r w:rsidRPr="00FD3975">
        <w:rPr>
          <w:rFonts w:ascii="Times New Roman" w:eastAsia="Times New Roman" w:hAnsi="Times New Roman" w:cs="Times New Roman"/>
          <w:b/>
          <w:sz w:val="28"/>
          <w:szCs w:val="28"/>
          <w:lang w:eastAsia="ru-RU"/>
        </w:rPr>
        <w:t>18</w:t>
      </w:r>
      <w:r w:rsidRPr="00FD3975">
        <w:rPr>
          <w:rFonts w:ascii="Times New Roman" w:eastAsia="Times New Roman" w:hAnsi="Times New Roman" w:cs="Times New Roman"/>
          <w:sz w:val="28"/>
          <w:szCs w:val="28"/>
          <w:lang w:eastAsia="ru-RU"/>
        </w:rPr>
        <w:t xml:space="preserve"> часов.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Разработчик: </w:t>
      </w:r>
      <w:r w:rsidR="0061567A">
        <w:rPr>
          <w:rFonts w:ascii="Times New Roman" w:hAnsi="Times New Roman" w:cs="Times New Roman"/>
          <w:sz w:val="28"/>
          <w:szCs w:val="28"/>
        </w:rPr>
        <w:t>Савкина И.Б</w:t>
      </w:r>
      <w:r w:rsidRPr="004D178A">
        <w:rPr>
          <w:rFonts w:ascii="Times New Roman" w:hAnsi="Times New Roman" w:cs="Times New Roman"/>
          <w:sz w:val="28"/>
          <w:szCs w:val="28"/>
        </w:rPr>
        <w:t>., препо</w:t>
      </w:r>
      <w:r w:rsidR="0061567A">
        <w:rPr>
          <w:rFonts w:ascii="Times New Roman" w:hAnsi="Times New Roman" w:cs="Times New Roman"/>
          <w:sz w:val="28"/>
          <w:szCs w:val="28"/>
        </w:rPr>
        <w:t>даватель специальных дисциплин.</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Приложение  № 1.17</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                                     Аннотация рабочей программы</w:t>
      </w:r>
    </w:p>
    <w:p w:rsidR="004D178A" w:rsidRPr="0061567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 xml:space="preserve">                       ОУД.21 «Основы пр</w:t>
      </w:r>
      <w:r w:rsidR="0061567A">
        <w:rPr>
          <w:rFonts w:ascii="Times New Roman" w:hAnsi="Times New Roman" w:cs="Times New Roman"/>
          <w:b/>
          <w:sz w:val="28"/>
          <w:szCs w:val="28"/>
        </w:rPr>
        <w:t>едпринимательской деятельности»</w:t>
      </w:r>
    </w:p>
    <w:p w:rsidR="004D178A" w:rsidRPr="004D178A" w:rsidRDefault="004D178A" w:rsidP="004D178A">
      <w:pPr>
        <w:spacing w:line="240" w:lineRule="auto"/>
        <w:jc w:val="both"/>
        <w:rPr>
          <w:rFonts w:ascii="Times New Roman" w:hAnsi="Times New Roman" w:cs="Times New Roman"/>
          <w:b/>
          <w:sz w:val="28"/>
          <w:szCs w:val="28"/>
        </w:rPr>
      </w:pPr>
      <w:r w:rsidRPr="004D178A">
        <w:rPr>
          <w:rFonts w:ascii="Times New Roman" w:hAnsi="Times New Roman" w:cs="Times New Roman"/>
          <w:b/>
          <w:sz w:val="28"/>
          <w:szCs w:val="28"/>
        </w:rPr>
        <w:t>1.1 Область применения рабочей программы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w:t>
      </w:r>
      <w:r w:rsidRPr="004D178A">
        <w:rPr>
          <w:rFonts w:ascii="Times New Roman" w:hAnsi="Times New Roman" w:cs="Times New Roman"/>
          <w:sz w:val="28"/>
          <w:szCs w:val="28"/>
        </w:rPr>
        <w:lastRenderedPageBreak/>
        <w:t>специальности38.02.05 Товароведение и экспертиза качества потребительских товаров, входящей в состав укрупненной группы специальностей 3</w:t>
      </w:r>
      <w:r w:rsidR="0061567A">
        <w:rPr>
          <w:rFonts w:ascii="Times New Roman" w:hAnsi="Times New Roman" w:cs="Times New Roman"/>
          <w:sz w:val="28"/>
          <w:szCs w:val="28"/>
        </w:rPr>
        <w:t>8.00.00 Экономика и управление.</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r w:rsidRPr="004D178A">
        <w:rPr>
          <w:rFonts w:ascii="Times New Roman" w:hAnsi="Times New Roman" w:cs="Times New Roman"/>
          <w:sz w:val="28"/>
          <w:szCs w:val="28"/>
        </w:rPr>
        <w:t xml:space="preserve"> </w:t>
      </w:r>
    </w:p>
    <w:p w:rsidR="004D178A" w:rsidRPr="0061567A" w:rsidRDefault="0061567A" w:rsidP="004D178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общепрофессиональный цикл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r w:rsidR="0061567A">
        <w:rPr>
          <w:rFonts w:ascii="Times New Roman" w:hAnsi="Times New Roman" w:cs="Times New Roman"/>
          <w:b/>
          <w:sz w:val="28"/>
          <w:szCs w:val="28"/>
        </w:rPr>
        <w:t xml:space="preserve"> </w:t>
      </w:r>
      <w:r w:rsidRPr="004D178A">
        <w:rPr>
          <w:rFonts w:ascii="Times New Roman" w:hAnsi="Times New Roman" w:cs="Times New Roman"/>
          <w:sz w:val="28"/>
          <w:szCs w:val="28"/>
        </w:rPr>
        <w:t>В результате освоения учебной дисциплины студенты должны знать:</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-понятие, функции  и  виды предпринимательства;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задачи государства и края по формированию социально ориентированной рыночной экономики;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-особенности предпринимательской деятельности в крае  в условиях кризиса;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-приоритеты развития края как источника формирования </w:t>
      </w:r>
      <w:proofErr w:type="gramStart"/>
      <w:r w:rsidRPr="004D178A">
        <w:rPr>
          <w:rFonts w:ascii="Times New Roman" w:hAnsi="Times New Roman" w:cs="Times New Roman"/>
          <w:sz w:val="28"/>
          <w:szCs w:val="28"/>
        </w:rPr>
        <w:t>инновационных</w:t>
      </w:r>
      <w:proofErr w:type="gramEnd"/>
      <w:r w:rsidRPr="004D178A">
        <w:rPr>
          <w:rFonts w:ascii="Times New Roman" w:hAnsi="Times New Roman" w:cs="Times New Roman"/>
          <w:sz w:val="28"/>
          <w:szCs w:val="28"/>
        </w:rPr>
        <w:t xml:space="preserve"> бизнес-идей;</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-порядок постановки целей бизнеса и организационные вопросы его создания;</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-правовой статус предпринимателя, организационно-правовые формы юридического лица и этапы процесса его образования;</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-правовые формы организации частного, коллективного и совместного предпринимательства;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-порядок лицензирования  отдельных видов деятельности;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-деятельность контрольно-надзорных органов, их права и обязанности;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-юридическую ответственность предпринимателя;</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-нормативно-правовую базу, этапы государственной регистрации субъектов малого предпринимательства;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-формы государственной поддержки малого бизнеса;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-систему нормативного регулирования бухгалтерского учета на предприятиях малого бизнеса и особенности его ведения;</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перечень, содержание и порядок формирования бухгалтерской финансовой и налоговой отчетности;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системы налогообложения, применяемые субъектами малого и среднего бизнеса, порядок исчисления уплачиваемых налогов;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lastRenderedPageBreak/>
        <w:t>-порядок формирования имущественной основы предпринимательской деятельности;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-виды и формы кредитования малого предпринимательства, программы региональных банков по кредитованию субъектов малого предпринимательства;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-порядок отбора, подбора и оценки персонала, требования трудового законодательства по работе с ним;</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-ценовую  политику в предпринимательстве;</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-сущность и назначение бизнес-плана, требования к его структуре и содержанию;</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-методики составления бизнес-плана и оценки его эффективности.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 формы и методы борьбы с коррупцией, содержание </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-основных документов антикоррупционной направленности.</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b/>
          <w:sz w:val="28"/>
          <w:szCs w:val="28"/>
        </w:rPr>
        <w:t>1.4 Количество часов на освоение рабочей программы учебной дисциплины:</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максимальной учебной нагрузки студента   71  час, в том числе:</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обязательной аудиторной учебной нагрузки студента 47  часов;</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самостояте</w:t>
      </w:r>
      <w:r w:rsidR="0061567A">
        <w:rPr>
          <w:rFonts w:ascii="Times New Roman" w:hAnsi="Times New Roman" w:cs="Times New Roman"/>
          <w:sz w:val="28"/>
          <w:szCs w:val="28"/>
        </w:rPr>
        <w:t>льной работы студента  24 часа.</w:t>
      </w:r>
    </w:p>
    <w:p w:rsidR="004D178A" w:rsidRPr="004D178A" w:rsidRDefault="004D178A" w:rsidP="004D178A">
      <w:pPr>
        <w:spacing w:line="240" w:lineRule="auto"/>
        <w:jc w:val="both"/>
        <w:rPr>
          <w:rFonts w:ascii="Times New Roman" w:hAnsi="Times New Roman" w:cs="Times New Roman"/>
          <w:sz w:val="28"/>
          <w:szCs w:val="28"/>
        </w:rPr>
      </w:pPr>
      <w:r w:rsidRPr="004D178A">
        <w:rPr>
          <w:rFonts w:ascii="Times New Roman" w:hAnsi="Times New Roman" w:cs="Times New Roman"/>
          <w:sz w:val="28"/>
          <w:szCs w:val="28"/>
        </w:rPr>
        <w:t xml:space="preserve">Разработчик: </w:t>
      </w:r>
      <w:r w:rsidR="0061567A">
        <w:rPr>
          <w:rFonts w:ascii="Times New Roman" w:hAnsi="Times New Roman" w:cs="Times New Roman"/>
          <w:sz w:val="28"/>
          <w:szCs w:val="28"/>
        </w:rPr>
        <w:t>Савкина И.Б</w:t>
      </w:r>
      <w:r w:rsidRPr="004D178A">
        <w:rPr>
          <w:rFonts w:ascii="Times New Roman" w:hAnsi="Times New Roman" w:cs="Times New Roman"/>
          <w:sz w:val="28"/>
          <w:szCs w:val="28"/>
        </w:rPr>
        <w:t>., преподаватель специальных дисциплин.</w:t>
      </w:r>
    </w:p>
    <w:p w:rsidR="004D178A" w:rsidRPr="00424AC3" w:rsidRDefault="00424AC3" w:rsidP="00424AC3">
      <w:pPr>
        <w:jc w:val="both"/>
        <w:rPr>
          <w:rFonts w:ascii="Times New Roman" w:hAnsi="Times New Roman" w:cs="Times New Roman"/>
          <w:b/>
          <w:sz w:val="28"/>
          <w:szCs w:val="28"/>
        </w:rPr>
      </w:pPr>
      <w:r w:rsidRPr="00424AC3">
        <w:rPr>
          <w:rFonts w:ascii="Times New Roman" w:hAnsi="Times New Roman" w:cs="Times New Roman"/>
          <w:b/>
          <w:sz w:val="28"/>
          <w:szCs w:val="28"/>
        </w:rPr>
        <w:t>Приложение  № 1.18</w:t>
      </w:r>
    </w:p>
    <w:p w:rsidR="00DB58F6" w:rsidRPr="00424AC3" w:rsidRDefault="00DB58F6" w:rsidP="00424AC3">
      <w:pPr>
        <w:jc w:val="both"/>
        <w:rPr>
          <w:rFonts w:ascii="Times New Roman" w:hAnsi="Times New Roman" w:cs="Times New Roman"/>
          <w:b/>
          <w:sz w:val="28"/>
          <w:szCs w:val="28"/>
        </w:rPr>
      </w:pPr>
      <w:r w:rsidRPr="00424AC3">
        <w:rPr>
          <w:rFonts w:ascii="Times New Roman" w:hAnsi="Times New Roman" w:cs="Times New Roman"/>
          <w:b/>
          <w:sz w:val="28"/>
          <w:szCs w:val="28"/>
        </w:rPr>
        <w:t>Аннотация рабочей программы</w:t>
      </w:r>
    </w:p>
    <w:p w:rsidR="00424AC3" w:rsidRPr="00424AC3" w:rsidRDefault="00424AC3" w:rsidP="00424AC3">
      <w:pPr>
        <w:jc w:val="both"/>
        <w:rPr>
          <w:rFonts w:ascii="Times New Roman" w:hAnsi="Times New Roman" w:cs="Times New Roman"/>
          <w:b/>
          <w:sz w:val="28"/>
          <w:szCs w:val="28"/>
        </w:rPr>
      </w:pPr>
      <w:r w:rsidRPr="00424AC3">
        <w:rPr>
          <w:rFonts w:ascii="Times New Roman" w:hAnsi="Times New Roman" w:cs="Times New Roman"/>
          <w:b/>
          <w:sz w:val="28"/>
          <w:szCs w:val="28"/>
        </w:rPr>
        <w:t>ОП.01 Экономические и правовые основы профессиональной деятельности</w:t>
      </w:r>
    </w:p>
    <w:p w:rsidR="00424AC3" w:rsidRPr="00424AC3" w:rsidRDefault="00424AC3" w:rsidP="00424AC3">
      <w:pPr>
        <w:pStyle w:val="afa"/>
        <w:jc w:val="both"/>
        <w:rPr>
          <w:rFonts w:ascii="Times New Roman" w:hAnsi="Times New Roman"/>
          <w:b/>
          <w:sz w:val="28"/>
          <w:szCs w:val="28"/>
        </w:rPr>
      </w:pPr>
      <w:r w:rsidRPr="00424AC3">
        <w:rPr>
          <w:rFonts w:ascii="Times New Roman" w:hAnsi="Times New Roman"/>
          <w:b/>
          <w:sz w:val="28"/>
          <w:szCs w:val="28"/>
        </w:rPr>
        <w:t>1.1. Область применения рабочей программы</w:t>
      </w:r>
    </w:p>
    <w:p w:rsidR="00424AC3" w:rsidRPr="00424AC3" w:rsidRDefault="00424AC3" w:rsidP="00424AC3">
      <w:pPr>
        <w:pStyle w:val="afa"/>
        <w:jc w:val="both"/>
        <w:rPr>
          <w:rFonts w:ascii="Times New Roman" w:hAnsi="Times New Roman"/>
          <w:i/>
          <w:sz w:val="28"/>
          <w:szCs w:val="28"/>
          <w:vertAlign w:val="superscript"/>
        </w:rPr>
      </w:pPr>
      <w:r w:rsidRPr="00424AC3">
        <w:rPr>
          <w:rFonts w:ascii="Times New Roman" w:hAnsi="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профессии  </w:t>
      </w:r>
      <w:r w:rsidR="000F79BC">
        <w:rPr>
          <w:rFonts w:ascii="Times New Roman" w:hAnsi="Times New Roman"/>
          <w:sz w:val="28"/>
          <w:szCs w:val="28"/>
        </w:rPr>
        <w:t>С</w:t>
      </w:r>
      <w:r w:rsidRPr="00424AC3">
        <w:rPr>
          <w:rFonts w:ascii="Times New Roman" w:hAnsi="Times New Roman"/>
          <w:sz w:val="28"/>
          <w:szCs w:val="28"/>
        </w:rPr>
        <w:t xml:space="preserve">ПО 43.01.02 </w:t>
      </w:r>
      <w:r w:rsidRPr="00424AC3">
        <w:rPr>
          <w:rFonts w:ascii="Times New Roman" w:hAnsi="Times New Roman"/>
          <w:bCs/>
          <w:sz w:val="28"/>
          <w:szCs w:val="28"/>
        </w:rPr>
        <w:t xml:space="preserve">Парикмахер </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Рабочая  программа учебной дисциплины может быть использована при всех формах профессиональной подготовки квалифицированных рабочих по профессии</w:t>
      </w:r>
      <w:r w:rsidRPr="00424AC3">
        <w:rPr>
          <w:rFonts w:ascii="Times New Roman" w:hAnsi="Times New Roman"/>
          <w:bCs/>
          <w:sz w:val="28"/>
          <w:szCs w:val="28"/>
        </w:rPr>
        <w:t xml:space="preserve"> Парикмахер образовательными учреждениями профессионального образования на территории РФ, имеющими право на реализацию основной  профессиональной  образовательной программы по данной профессии</w:t>
      </w:r>
    </w:p>
    <w:p w:rsidR="00424AC3" w:rsidRPr="00424AC3" w:rsidRDefault="00424AC3" w:rsidP="00424AC3">
      <w:pPr>
        <w:pStyle w:val="afa"/>
        <w:jc w:val="both"/>
        <w:rPr>
          <w:rFonts w:ascii="Times New Roman" w:hAnsi="Times New Roman"/>
          <w:b/>
          <w:sz w:val="28"/>
          <w:szCs w:val="28"/>
        </w:rPr>
      </w:pPr>
      <w:r w:rsidRPr="00424AC3">
        <w:rPr>
          <w:rFonts w:ascii="Times New Roman" w:hAnsi="Times New Roman"/>
          <w:b/>
          <w:sz w:val="28"/>
          <w:szCs w:val="28"/>
        </w:rPr>
        <w:lastRenderedPageBreak/>
        <w:t>1.2. Место учебной дисциплины в структуре основной профессиональной образовательной программы:</w:t>
      </w:r>
    </w:p>
    <w:p w:rsidR="00424AC3" w:rsidRPr="00424AC3" w:rsidRDefault="00424AC3" w:rsidP="00424AC3">
      <w:pPr>
        <w:pStyle w:val="afa"/>
        <w:jc w:val="both"/>
        <w:rPr>
          <w:rFonts w:ascii="Times New Roman" w:hAnsi="Times New Roman"/>
          <w:i/>
          <w:sz w:val="28"/>
          <w:szCs w:val="28"/>
        </w:rPr>
      </w:pPr>
      <w:r w:rsidRPr="00424AC3">
        <w:rPr>
          <w:rFonts w:ascii="Times New Roman" w:hAnsi="Times New Roman"/>
          <w:sz w:val="28"/>
          <w:szCs w:val="28"/>
        </w:rPr>
        <w:t xml:space="preserve">Дисциплина Экономические и правовые основы профессиональной деятельности входит в состав дисциплин общепрофессионального цикла. Индекс ФГОС – ОП.01. </w:t>
      </w:r>
    </w:p>
    <w:p w:rsidR="00424AC3" w:rsidRPr="00424AC3" w:rsidRDefault="00424AC3" w:rsidP="00424AC3">
      <w:pPr>
        <w:pStyle w:val="afa"/>
        <w:jc w:val="both"/>
        <w:rPr>
          <w:rFonts w:ascii="Times New Roman" w:hAnsi="Times New Roman"/>
          <w:b/>
          <w:sz w:val="28"/>
          <w:szCs w:val="28"/>
        </w:rPr>
      </w:pPr>
      <w:r w:rsidRPr="00424AC3">
        <w:rPr>
          <w:rFonts w:ascii="Times New Roman" w:hAnsi="Times New Roman"/>
          <w:b/>
          <w:sz w:val="28"/>
          <w:szCs w:val="28"/>
        </w:rPr>
        <w:t>1.3. Цели и задачи учебной дисциплины – требования к результатам освоения учебной дисциплины:</w:t>
      </w:r>
    </w:p>
    <w:p w:rsidR="00424AC3" w:rsidRPr="00424AC3" w:rsidRDefault="00424AC3" w:rsidP="00424AC3">
      <w:pPr>
        <w:pStyle w:val="afa"/>
        <w:jc w:val="both"/>
        <w:rPr>
          <w:rFonts w:ascii="Times New Roman" w:hAnsi="Times New Roman"/>
          <w:i/>
          <w:sz w:val="28"/>
          <w:szCs w:val="28"/>
        </w:rPr>
      </w:pPr>
      <w:r w:rsidRPr="00424AC3">
        <w:rPr>
          <w:rFonts w:ascii="Times New Roman" w:hAnsi="Times New Roman"/>
          <w:sz w:val="28"/>
          <w:szCs w:val="28"/>
        </w:rPr>
        <w:t>В результате освоения учебной дисциплины обучающийся должен уметь</w:t>
      </w:r>
      <w:r w:rsidRPr="00424AC3">
        <w:rPr>
          <w:rFonts w:ascii="Times New Roman" w:hAnsi="Times New Roman"/>
          <w:i/>
          <w:sz w:val="28"/>
          <w:szCs w:val="28"/>
        </w:rPr>
        <w:t>:</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ориентироваться в общих вопросах экономики производства сферы обслуживания;</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применять экономические и правовые знания при освоении профессиональных модулей и в профессиональной деятельности;</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защищать свои трудовые права в рамках действующего законодательства;</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В результате освоения учебной дисциплины обучающийся должен знать:</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понятия спроса и предложения на рынке услуг;</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 xml:space="preserve">особенности формирования, характеристику современного состояния и перспективы развития сферы обслуживания и услуг парикмахерских; </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законодательные акты и другие нормативные документы, регулирующие правоотношения в области профессиональной деятельности;</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основные положения законодательства, регулирующего трудовые отношения;</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типовые локальные акты организации;</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организационно-правовые формы организаций;</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формы оплаты труда.</w:t>
      </w:r>
    </w:p>
    <w:p w:rsidR="00424AC3" w:rsidRPr="00424AC3" w:rsidRDefault="00424AC3" w:rsidP="00424AC3">
      <w:pPr>
        <w:pStyle w:val="afa"/>
        <w:jc w:val="both"/>
        <w:rPr>
          <w:rFonts w:ascii="Times New Roman" w:hAnsi="Times New Roman"/>
          <w:b/>
          <w:sz w:val="28"/>
          <w:szCs w:val="28"/>
        </w:rPr>
      </w:pPr>
      <w:r w:rsidRPr="00424AC3">
        <w:rPr>
          <w:rFonts w:ascii="Times New Roman" w:hAnsi="Times New Roman"/>
          <w:b/>
          <w:sz w:val="28"/>
          <w:szCs w:val="28"/>
        </w:rPr>
        <w:t>1.4. Рекомендуемое количество часов на освоение примерной программы учебной дисциплины:</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 xml:space="preserve">максимальной учебной нагрузки </w:t>
      </w:r>
      <w:proofErr w:type="gramStart"/>
      <w:r w:rsidRPr="00424AC3">
        <w:rPr>
          <w:rFonts w:ascii="Times New Roman" w:hAnsi="Times New Roman"/>
          <w:sz w:val="28"/>
          <w:szCs w:val="28"/>
        </w:rPr>
        <w:t>обучающегося</w:t>
      </w:r>
      <w:proofErr w:type="gramEnd"/>
      <w:r w:rsidRPr="00424AC3">
        <w:rPr>
          <w:rFonts w:ascii="Times New Roman" w:hAnsi="Times New Roman"/>
          <w:sz w:val="28"/>
          <w:szCs w:val="28"/>
        </w:rPr>
        <w:t xml:space="preserve"> </w:t>
      </w:r>
      <w:r w:rsidR="000F79BC">
        <w:rPr>
          <w:rFonts w:ascii="Times New Roman" w:hAnsi="Times New Roman"/>
          <w:sz w:val="28"/>
          <w:szCs w:val="28"/>
        </w:rPr>
        <w:t>57</w:t>
      </w:r>
      <w:r w:rsidRPr="00424AC3">
        <w:rPr>
          <w:rFonts w:ascii="Times New Roman" w:hAnsi="Times New Roman"/>
          <w:sz w:val="28"/>
          <w:szCs w:val="28"/>
        </w:rPr>
        <w:t xml:space="preserve"> часов, в том числе:</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 xml:space="preserve">обязательной аудиторной учебной нагрузки </w:t>
      </w:r>
      <w:proofErr w:type="gramStart"/>
      <w:r w:rsidRPr="00424AC3">
        <w:rPr>
          <w:rFonts w:ascii="Times New Roman" w:hAnsi="Times New Roman"/>
          <w:sz w:val="28"/>
          <w:szCs w:val="28"/>
        </w:rPr>
        <w:t>обучающегося</w:t>
      </w:r>
      <w:proofErr w:type="gramEnd"/>
      <w:r w:rsidRPr="00424AC3">
        <w:rPr>
          <w:rFonts w:ascii="Times New Roman" w:hAnsi="Times New Roman"/>
          <w:sz w:val="28"/>
          <w:szCs w:val="28"/>
        </w:rPr>
        <w:t xml:space="preserve"> </w:t>
      </w:r>
      <w:r w:rsidR="000F79BC">
        <w:rPr>
          <w:rFonts w:ascii="Times New Roman" w:hAnsi="Times New Roman"/>
          <w:sz w:val="28"/>
          <w:szCs w:val="28"/>
        </w:rPr>
        <w:t>38</w:t>
      </w:r>
      <w:r w:rsidRPr="00424AC3">
        <w:rPr>
          <w:rFonts w:ascii="Times New Roman" w:hAnsi="Times New Roman"/>
          <w:sz w:val="28"/>
          <w:szCs w:val="28"/>
        </w:rPr>
        <w:t xml:space="preserve">  часов;</w:t>
      </w:r>
    </w:p>
    <w:p w:rsidR="00424AC3" w:rsidRPr="00424AC3" w:rsidRDefault="00424AC3" w:rsidP="00424AC3">
      <w:pPr>
        <w:pStyle w:val="afa"/>
        <w:jc w:val="both"/>
        <w:rPr>
          <w:rFonts w:ascii="Times New Roman" w:hAnsi="Times New Roman"/>
          <w:sz w:val="28"/>
          <w:szCs w:val="28"/>
        </w:rPr>
      </w:pPr>
      <w:r w:rsidRPr="00424AC3">
        <w:rPr>
          <w:rFonts w:ascii="Times New Roman" w:hAnsi="Times New Roman"/>
          <w:sz w:val="28"/>
          <w:szCs w:val="28"/>
        </w:rPr>
        <w:t xml:space="preserve">самостоятельной работы </w:t>
      </w:r>
      <w:proofErr w:type="gramStart"/>
      <w:r w:rsidRPr="00424AC3">
        <w:rPr>
          <w:rFonts w:ascii="Times New Roman" w:hAnsi="Times New Roman"/>
          <w:sz w:val="28"/>
          <w:szCs w:val="28"/>
        </w:rPr>
        <w:t>обучающегося</w:t>
      </w:r>
      <w:proofErr w:type="gramEnd"/>
      <w:r w:rsidRPr="00424AC3">
        <w:rPr>
          <w:rFonts w:ascii="Times New Roman" w:hAnsi="Times New Roman"/>
          <w:sz w:val="28"/>
          <w:szCs w:val="28"/>
        </w:rPr>
        <w:t xml:space="preserve"> </w:t>
      </w:r>
      <w:r w:rsidR="000F79BC">
        <w:rPr>
          <w:rFonts w:ascii="Times New Roman" w:hAnsi="Times New Roman"/>
          <w:sz w:val="28"/>
          <w:szCs w:val="28"/>
          <w:u w:val="single"/>
        </w:rPr>
        <w:t>19</w:t>
      </w:r>
      <w:r w:rsidRPr="00424AC3">
        <w:rPr>
          <w:rFonts w:ascii="Times New Roman" w:hAnsi="Times New Roman"/>
          <w:sz w:val="28"/>
          <w:szCs w:val="28"/>
        </w:rPr>
        <w:t xml:space="preserve">  часов.</w:t>
      </w:r>
    </w:p>
    <w:p w:rsidR="00424AC3" w:rsidRDefault="00424AC3" w:rsidP="00DB58F6">
      <w:pPr>
        <w:jc w:val="both"/>
        <w:rPr>
          <w:rFonts w:ascii="Times New Roman" w:hAnsi="Times New Roman" w:cs="Times New Roman"/>
          <w:b/>
          <w:sz w:val="28"/>
          <w:szCs w:val="28"/>
        </w:rPr>
      </w:pPr>
      <w:r w:rsidRPr="00424AC3">
        <w:rPr>
          <w:rFonts w:ascii="Times New Roman" w:hAnsi="Times New Roman" w:cs="Times New Roman"/>
          <w:b/>
          <w:sz w:val="28"/>
          <w:szCs w:val="28"/>
        </w:rPr>
        <w:t>Разработчик</w:t>
      </w:r>
      <w:r w:rsidRPr="00424AC3">
        <w:rPr>
          <w:rFonts w:ascii="Times New Roman" w:hAnsi="Times New Roman" w:cs="Times New Roman"/>
          <w:sz w:val="28"/>
          <w:szCs w:val="28"/>
        </w:rPr>
        <w:t>: Савкина И.Б., преподаватель специальных дисциплин.</w:t>
      </w:r>
    </w:p>
    <w:p w:rsidR="004D178A" w:rsidRPr="00DB58F6" w:rsidRDefault="0061567A" w:rsidP="00DB58F6">
      <w:pPr>
        <w:jc w:val="both"/>
        <w:rPr>
          <w:rFonts w:ascii="Times New Roman" w:hAnsi="Times New Roman" w:cs="Times New Roman"/>
          <w:b/>
          <w:sz w:val="28"/>
          <w:szCs w:val="28"/>
        </w:rPr>
      </w:pPr>
      <w:r w:rsidRPr="0061567A">
        <w:rPr>
          <w:rFonts w:ascii="Times New Roman" w:hAnsi="Times New Roman" w:cs="Times New Roman"/>
          <w:b/>
          <w:sz w:val="28"/>
          <w:szCs w:val="28"/>
        </w:rPr>
        <w:t>Приложение  № 1.1</w:t>
      </w:r>
      <w:r w:rsidR="00424AC3">
        <w:rPr>
          <w:rFonts w:ascii="Times New Roman" w:hAnsi="Times New Roman" w:cs="Times New Roman"/>
          <w:b/>
          <w:sz w:val="28"/>
          <w:szCs w:val="28"/>
        </w:rPr>
        <w:t>9</w:t>
      </w:r>
    </w:p>
    <w:p w:rsidR="00DB58F6" w:rsidRPr="00DB58F6" w:rsidRDefault="00DB58F6" w:rsidP="00DB58F6">
      <w:pPr>
        <w:pStyle w:val="afa"/>
        <w:rPr>
          <w:rFonts w:ascii="Times New Roman" w:hAnsi="Times New Roman"/>
          <w:b/>
          <w:sz w:val="28"/>
          <w:szCs w:val="28"/>
        </w:rPr>
      </w:pPr>
      <w:r w:rsidRPr="00DB58F6">
        <w:rPr>
          <w:rFonts w:ascii="Times New Roman" w:hAnsi="Times New Roman"/>
          <w:b/>
          <w:sz w:val="28"/>
          <w:szCs w:val="28"/>
        </w:rPr>
        <w:t>Аннотация рабочей программы</w:t>
      </w:r>
    </w:p>
    <w:p w:rsidR="00DB58F6" w:rsidRPr="00DB58F6" w:rsidRDefault="00DB58F6" w:rsidP="00DB58F6">
      <w:pPr>
        <w:pStyle w:val="afa"/>
        <w:rPr>
          <w:rFonts w:ascii="Times New Roman" w:hAnsi="Times New Roman"/>
          <w:b/>
          <w:sz w:val="28"/>
          <w:szCs w:val="28"/>
        </w:rPr>
      </w:pPr>
      <w:r>
        <w:rPr>
          <w:rFonts w:ascii="Times New Roman" w:hAnsi="Times New Roman"/>
          <w:b/>
          <w:sz w:val="28"/>
          <w:szCs w:val="28"/>
        </w:rPr>
        <w:t xml:space="preserve">          </w:t>
      </w:r>
      <w:r w:rsidRPr="00DB58F6">
        <w:rPr>
          <w:rFonts w:ascii="Times New Roman" w:hAnsi="Times New Roman"/>
          <w:b/>
          <w:sz w:val="28"/>
          <w:szCs w:val="28"/>
        </w:rPr>
        <w:t xml:space="preserve">  ОП.02 «Основы культуры профессионального общения»</w:t>
      </w:r>
    </w:p>
    <w:p w:rsidR="004D178A" w:rsidRPr="00DB58F6" w:rsidRDefault="004D178A" w:rsidP="00DB58F6">
      <w:pPr>
        <w:pStyle w:val="afa"/>
        <w:rPr>
          <w:rFonts w:ascii="Times New Roman" w:hAnsi="Times New Roman"/>
          <w:sz w:val="28"/>
          <w:szCs w:val="28"/>
        </w:rPr>
      </w:pPr>
    </w:p>
    <w:p w:rsidR="00DB58F6" w:rsidRPr="00DB58F6" w:rsidRDefault="00DB58F6" w:rsidP="00DB58F6">
      <w:pPr>
        <w:pStyle w:val="afa"/>
        <w:rPr>
          <w:rFonts w:ascii="Times New Roman" w:hAnsi="Times New Roman"/>
          <w:b/>
          <w:sz w:val="28"/>
          <w:szCs w:val="28"/>
        </w:rPr>
      </w:pPr>
      <w:r w:rsidRPr="00DB58F6">
        <w:rPr>
          <w:rFonts w:ascii="Times New Roman" w:hAnsi="Times New Roman"/>
          <w:b/>
          <w:sz w:val="28"/>
          <w:szCs w:val="28"/>
        </w:rPr>
        <w:t>1.1. Область применения рабочей программы</w:t>
      </w:r>
    </w:p>
    <w:p w:rsidR="00DB58F6" w:rsidRPr="00DB58F6" w:rsidRDefault="00DB58F6" w:rsidP="00DB58F6">
      <w:pPr>
        <w:pStyle w:val="afa"/>
        <w:rPr>
          <w:rFonts w:ascii="Times New Roman" w:hAnsi="Times New Roman"/>
          <w:i/>
          <w:sz w:val="28"/>
          <w:szCs w:val="28"/>
        </w:rPr>
      </w:pPr>
      <w:r w:rsidRPr="00DB58F6">
        <w:rPr>
          <w:rFonts w:ascii="Times New Roman" w:hAnsi="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по профессии (профессиям) 43.01.02 Парикмахер.</w:t>
      </w:r>
    </w:p>
    <w:p w:rsidR="00DB58F6" w:rsidRPr="00DB58F6" w:rsidRDefault="00DB58F6" w:rsidP="00DB58F6">
      <w:pPr>
        <w:pStyle w:val="afa"/>
        <w:rPr>
          <w:rFonts w:ascii="Times New Roman" w:hAnsi="Times New Roman"/>
          <w:i/>
          <w:sz w:val="28"/>
          <w:szCs w:val="28"/>
        </w:rPr>
      </w:pPr>
      <w:r w:rsidRPr="00DB58F6">
        <w:rPr>
          <w:rFonts w:ascii="Times New Roman" w:hAnsi="Times New Roman"/>
          <w:sz w:val="28"/>
          <w:szCs w:val="28"/>
        </w:rPr>
        <w:t>Рабочая программа учебной дисциплины может быть использована</w:t>
      </w:r>
      <w:r w:rsidRPr="00DB58F6">
        <w:rPr>
          <w:rFonts w:ascii="Times New Roman" w:hAnsi="Times New Roman"/>
          <w:b/>
          <w:sz w:val="28"/>
          <w:szCs w:val="28"/>
        </w:rPr>
        <w:t xml:space="preserve"> </w:t>
      </w:r>
      <w:r w:rsidRPr="00DB58F6">
        <w:rPr>
          <w:rFonts w:ascii="Times New Roman" w:hAnsi="Times New Roman"/>
          <w:sz w:val="28"/>
          <w:szCs w:val="28"/>
        </w:rPr>
        <w:t xml:space="preserve"> в дополнительном профессиональном образовании (программа повышения квалификации и переподготовки)</w:t>
      </w:r>
    </w:p>
    <w:p w:rsidR="00DB58F6" w:rsidRPr="00DB58F6" w:rsidRDefault="00DB58F6" w:rsidP="00DB58F6">
      <w:pPr>
        <w:pStyle w:val="afa"/>
        <w:rPr>
          <w:rFonts w:ascii="Times New Roman" w:hAnsi="Times New Roman"/>
          <w:sz w:val="28"/>
          <w:szCs w:val="28"/>
        </w:rPr>
      </w:pPr>
      <w:r w:rsidRPr="00DB58F6">
        <w:rPr>
          <w:rFonts w:ascii="Times New Roman" w:hAnsi="Times New Roman"/>
          <w:b/>
          <w:sz w:val="28"/>
          <w:szCs w:val="28"/>
        </w:rPr>
        <w:lastRenderedPageBreak/>
        <w:t xml:space="preserve">1.2. Место учебной дисциплины в структуре основной профессиональной образовательной программы: </w:t>
      </w:r>
      <w:r w:rsidRPr="00DB58F6">
        <w:rPr>
          <w:rFonts w:ascii="Times New Roman" w:hAnsi="Times New Roman"/>
          <w:sz w:val="28"/>
          <w:szCs w:val="28"/>
        </w:rPr>
        <w:t>дисциплина вход</w:t>
      </w:r>
      <w:r>
        <w:rPr>
          <w:rFonts w:ascii="Times New Roman" w:hAnsi="Times New Roman"/>
          <w:sz w:val="28"/>
          <w:szCs w:val="28"/>
        </w:rPr>
        <w:t>ит в общепрофессиональный цикл.</w:t>
      </w:r>
    </w:p>
    <w:p w:rsidR="00DB58F6" w:rsidRPr="00DB58F6" w:rsidRDefault="00DB58F6" w:rsidP="00DB58F6">
      <w:pPr>
        <w:pStyle w:val="afa"/>
        <w:rPr>
          <w:rFonts w:ascii="Times New Roman" w:hAnsi="Times New Roman"/>
          <w:sz w:val="28"/>
          <w:szCs w:val="28"/>
        </w:rPr>
      </w:pPr>
      <w:r w:rsidRPr="00DB58F6">
        <w:rPr>
          <w:rFonts w:ascii="Times New Roman" w:hAnsi="Times New Roman"/>
          <w:b/>
          <w:sz w:val="28"/>
          <w:szCs w:val="28"/>
        </w:rPr>
        <w:t>1.3. Цели и задачи учебной дисциплины – требования к результатам освоения учебной дисциплины:</w:t>
      </w:r>
    </w:p>
    <w:p w:rsidR="00DB58F6" w:rsidRPr="00DB58F6" w:rsidRDefault="00DB58F6" w:rsidP="00DB58F6">
      <w:pPr>
        <w:pStyle w:val="afa"/>
        <w:rPr>
          <w:rFonts w:ascii="Times New Roman" w:hAnsi="Times New Roman"/>
          <w:sz w:val="28"/>
          <w:szCs w:val="28"/>
        </w:rPr>
      </w:pPr>
      <w:r w:rsidRPr="00DB58F6">
        <w:rPr>
          <w:rFonts w:ascii="Times New Roman" w:hAnsi="Times New Roman"/>
          <w:b/>
          <w:sz w:val="28"/>
          <w:szCs w:val="28"/>
        </w:rPr>
        <w:t>В результате освоения учебной дисциплины обучающийся должен уметь</w:t>
      </w:r>
      <w:r w:rsidRPr="00DB58F6">
        <w:rPr>
          <w:rFonts w:ascii="Times New Roman" w:hAnsi="Times New Roman"/>
          <w:sz w:val="28"/>
          <w:szCs w:val="28"/>
        </w:rPr>
        <w:t>:</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-соблюдать правила профессиональной этики;</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-применять различные средства, техники и приемы общения в профессиональной деятельности;</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 xml:space="preserve">-использовать приемы </w:t>
      </w:r>
      <w:proofErr w:type="spellStart"/>
      <w:r w:rsidRPr="00DB58F6">
        <w:rPr>
          <w:rFonts w:ascii="Times New Roman" w:hAnsi="Times New Roman"/>
          <w:sz w:val="28"/>
          <w:szCs w:val="28"/>
        </w:rPr>
        <w:t>саморегуляции</w:t>
      </w:r>
      <w:proofErr w:type="spellEnd"/>
      <w:r w:rsidRPr="00DB58F6">
        <w:rPr>
          <w:rFonts w:ascii="Times New Roman" w:hAnsi="Times New Roman"/>
          <w:sz w:val="28"/>
          <w:szCs w:val="28"/>
        </w:rPr>
        <w:t xml:space="preserve"> поведения в процессе межличностного общения;</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-определять тактику поведения в конфликтных ситуациях, возникающих в профессиональной деятельности;</w:t>
      </w:r>
    </w:p>
    <w:p w:rsidR="00DB58F6" w:rsidRPr="00DB58F6" w:rsidRDefault="00DB58F6" w:rsidP="00DB58F6">
      <w:pPr>
        <w:pStyle w:val="afa"/>
        <w:rPr>
          <w:rFonts w:ascii="Times New Roman" w:hAnsi="Times New Roman"/>
          <w:sz w:val="28"/>
          <w:szCs w:val="28"/>
        </w:rPr>
      </w:pPr>
      <w:r w:rsidRPr="00DB58F6">
        <w:rPr>
          <w:rFonts w:ascii="Times New Roman" w:hAnsi="Times New Roman"/>
          <w:b/>
          <w:sz w:val="28"/>
          <w:szCs w:val="28"/>
        </w:rPr>
        <w:t>В результате освоения учебной дисциплины обучающийся должен знать</w:t>
      </w:r>
      <w:r w:rsidRPr="00DB58F6">
        <w:rPr>
          <w:rFonts w:ascii="Times New Roman" w:hAnsi="Times New Roman"/>
          <w:sz w:val="28"/>
          <w:szCs w:val="28"/>
        </w:rPr>
        <w:t>:</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 xml:space="preserve"> -правила обслуживания населения;</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-основы профессиональной этики;</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-эстетику внешнего облика парикмахера;</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-психологические особенности делового общения и его специфику в сфере обслуживания и деятельности парикмахера;</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-механизмы взаимопонимания в общении;</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-техники и приемы общения правила слушания, ведения беседы, убеждения;</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-источники, причины, виды и способы разрешения конфликтов, возникающих в профессиональной деятельности;</w:t>
      </w:r>
    </w:p>
    <w:p w:rsidR="00DB58F6" w:rsidRPr="00DB58F6" w:rsidRDefault="00DB58F6" w:rsidP="00DB58F6">
      <w:pPr>
        <w:pStyle w:val="afa"/>
        <w:rPr>
          <w:rFonts w:ascii="Times New Roman" w:hAnsi="Times New Roman"/>
          <w:sz w:val="28"/>
          <w:szCs w:val="28"/>
        </w:rPr>
      </w:pPr>
      <w:r w:rsidRPr="00DB58F6">
        <w:rPr>
          <w:rFonts w:ascii="Times New Roman" w:hAnsi="Times New Roman"/>
          <w:b/>
          <w:sz w:val="28"/>
          <w:szCs w:val="28"/>
        </w:rPr>
        <w:t xml:space="preserve"> 1.4. Рекомендуемое количество часов на освоение примерной программы учебной дисциплины:</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 xml:space="preserve">максимальной учебной нагрузки </w:t>
      </w:r>
      <w:proofErr w:type="gramStart"/>
      <w:r w:rsidRPr="00DB58F6">
        <w:rPr>
          <w:rFonts w:ascii="Times New Roman" w:hAnsi="Times New Roman"/>
          <w:sz w:val="28"/>
          <w:szCs w:val="28"/>
        </w:rPr>
        <w:t>обучающегося</w:t>
      </w:r>
      <w:proofErr w:type="gramEnd"/>
      <w:r w:rsidRPr="00DB58F6">
        <w:rPr>
          <w:rFonts w:ascii="Times New Roman" w:hAnsi="Times New Roman"/>
          <w:sz w:val="28"/>
          <w:szCs w:val="28"/>
        </w:rPr>
        <w:t xml:space="preserve"> 57 часов, в том числе:</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 xml:space="preserve">обязательной аудиторной учебной нагрузки </w:t>
      </w:r>
      <w:proofErr w:type="gramStart"/>
      <w:r w:rsidRPr="00DB58F6">
        <w:rPr>
          <w:rFonts w:ascii="Times New Roman" w:hAnsi="Times New Roman"/>
          <w:sz w:val="28"/>
          <w:szCs w:val="28"/>
        </w:rPr>
        <w:t>обучающегося</w:t>
      </w:r>
      <w:proofErr w:type="gramEnd"/>
      <w:r w:rsidRPr="00DB58F6">
        <w:rPr>
          <w:rFonts w:ascii="Times New Roman" w:hAnsi="Times New Roman"/>
          <w:sz w:val="28"/>
          <w:szCs w:val="28"/>
        </w:rPr>
        <w:t xml:space="preserve"> 38 часов;</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 xml:space="preserve">самостоятельной работы </w:t>
      </w:r>
      <w:proofErr w:type="gramStart"/>
      <w:r w:rsidRPr="00DB58F6">
        <w:rPr>
          <w:rFonts w:ascii="Times New Roman" w:hAnsi="Times New Roman"/>
          <w:sz w:val="28"/>
          <w:szCs w:val="28"/>
        </w:rPr>
        <w:t>обучающегося</w:t>
      </w:r>
      <w:proofErr w:type="gramEnd"/>
      <w:r w:rsidRPr="00DB58F6">
        <w:rPr>
          <w:rFonts w:ascii="Times New Roman" w:hAnsi="Times New Roman"/>
          <w:sz w:val="28"/>
          <w:szCs w:val="28"/>
        </w:rPr>
        <w:t xml:space="preserve">  19 часов.</w:t>
      </w:r>
    </w:p>
    <w:p w:rsidR="00DB58F6" w:rsidRPr="00DB58F6" w:rsidRDefault="00DB58F6" w:rsidP="00DB58F6">
      <w:pPr>
        <w:jc w:val="both"/>
        <w:rPr>
          <w:i/>
          <w:vertAlign w:val="superscript"/>
        </w:rPr>
      </w:pPr>
    </w:p>
    <w:p w:rsidR="00DB58F6" w:rsidRPr="00DB58F6" w:rsidRDefault="00DB58F6" w:rsidP="00DB58F6">
      <w:pPr>
        <w:jc w:val="both"/>
        <w:rPr>
          <w:rFonts w:ascii="Times New Roman" w:hAnsi="Times New Roman" w:cs="Times New Roman"/>
          <w:sz w:val="28"/>
          <w:szCs w:val="28"/>
        </w:rPr>
      </w:pPr>
      <w:r w:rsidRPr="00DB58F6">
        <w:rPr>
          <w:rFonts w:ascii="Times New Roman" w:hAnsi="Times New Roman" w:cs="Times New Roman"/>
          <w:b/>
          <w:sz w:val="28"/>
          <w:szCs w:val="28"/>
        </w:rPr>
        <w:t>Разработчик:</w:t>
      </w:r>
      <w:r w:rsidRPr="00DB58F6">
        <w:rPr>
          <w:rFonts w:ascii="Times New Roman" w:hAnsi="Times New Roman" w:cs="Times New Roman"/>
          <w:sz w:val="28"/>
          <w:szCs w:val="28"/>
        </w:rPr>
        <w:t xml:space="preserve"> </w:t>
      </w:r>
      <w:proofErr w:type="spellStart"/>
      <w:r w:rsidRPr="00DB58F6">
        <w:rPr>
          <w:rFonts w:ascii="Times New Roman" w:hAnsi="Times New Roman" w:cs="Times New Roman"/>
          <w:sz w:val="28"/>
          <w:szCs w:val="28"/>
        </w:rPr>
        <w:t>Шишкунова</w:t>
      </w:r>
      <w:proofErr w:type="spellEnd"/>
      <w:r w:rsidRPr="00DB58F6">
        <w:rPr>
          <w:rFonts w:ascii="Times New Roman" w:hAnsi="Times New Roman" w:cs="Times New Roman"/>
          <w:sz w:val="28"/>
          <w:szCs w:val="28"/>
        </w:rPr>
        <w:t xml:space="preserve"> А.А., мастер производственного обучения, высшей категории</w:t>
      </w:r>
    </w:p>
    <w:p w:rsidR="004D178A" w:rsidRPr="00DB58F6" w:rsidRDefault="004D178A" w:rsidP="00DB58F6">
      <w:pPr>
        <w:pStyle w:val="afa"/>
        <w:rPr>
          <w:rFonts w:ascii="Times New Roman" w:hAnsi="Times New Roman"/>
          <w:sz w:val="28"/>
          <w:szCs w:val="28"/>
        </w:rPr>
      </w:pPr>
    </w:p>
    <w:p w:rsidR="004D178A" w:rsidRPr="00DB58F6" w:rsidRDefault="00DB58F6" w:rsidP="00DB58F6">
      <w:pPr>
        <w:pStyle w:val="afa"/>
        <w:rPr>
          <w:rFonts w:ascii="Times New Roman" w:hAnsi="Times New Roman"/>
          <w:b/>
          <w:sz w:val="28"/>
          <w:szCs w:val="28"/>
        </w:rPr>
      </w:pPr>
      <w:r w:rsidRPr="00DB58F6">
        <w:rPr>
          <w:rFonts w:ascii="Times New Roman" w:hAnsi="Times New Roman"/>
          <w:b/>
          <w:sz w:val="28"/>
          <w:szCs w:val="28"/>
        </w:rPr>
        <w:t>Приложение  № 1.</w:t>
      </w:r>
      <w:r w:rsidR="00424AC3">
        <w:rPr>
          <w:rFonts w:ascii="Times New Roman" w:hAnsi="Times New Roman"/>
          <w:b/>
          <w:sz w:val="28"/>
          <w:szCs w:val="28"/>
        </w:rPr>
        <w:t>20</w:t>
      </w:r>
    </w:p>
    <w:p w:rsidR="00DB58F6" w:rsidRDefault="00DB58F6" w:rsidP="00DB58F6">
      <w:pPr>
        <w:pStyle w:val="afa"/>
        <w:rPr>
          <w:rFonts w:ascii="Times New Roman" w:hAnsi="Times New Roman"/>
          <w:b/>
          <w:sz w:val="28"/>
          <w:szCs w:val="28"/>
        </w:rPr>
      </w:pPr>
      <w:r w:rsidRPr="00DB58F6">
        <w:rPr>
          <w:rFonts w:ascii="Times New Roman" w:hAnsi="Times New Roman"/>
          <w:b/>
          <w:sz w:val="28"/>
          <w:szCs w:val="28"/>
        </w:rPr>
        <w:t>Аннотация рабочей программы ОП.0</w:t>
      </w:r>
      <w:r>
        <w:rPr>
          <w:rFonts w:ascii="Times New Roman" w:hAnsi="Times New Roman"/>
          <w:b/>
          <w:sz w:val="28"/>
          <w:szCs w:val="28"/>
        </w:rPr>
        <w:t>3</w:t>
      </w:r>
      <w:r w:rsidRPr="00DB58F6">
        <w:rPr>
          <w:rFonts w:ascii="Times New Roman" w:hAnsi="Times New Roman"/>
          <w:b/>
          <w:sz w:val="28"/>
          <w:szCs w:val="28"/>
        </w:rPr>
        <w:t xml:space="preserve"> «</w:t>
      </w:r>
      <w:r>
        <w:rPr>
          <w:rFonts w:ascii="Times New Roman" w:hAnsi="Times New Roman"/>
          <w:b/>
          <w:sz w:val="28"/>
          <w:szCs w:val="28"/>
        </w:rPr>
        <w:t>Санитария и гигиена</w:t>
      </w:r>
      <w:r w:rsidRPr="00DB58F6">
        <w:rPr>
          <w:rFonts w:ascii="Times New Roman" w:hAnsi="Times New Roman"/>
          <w:b/>
          <w:sz w:val="28"/>
          <w:szCs w:val="28"/>
        </w:rPr>
        <w:t>»</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1.1. Область применения рабочей программы</w:t>
      </w:r>
    </w:p>
    <w:p w:rsidR="00521D78" w:rsidRPr="00521D78" w:rsidRDefault="00521D78" w:rsidP="00521D78">
      <w:pPr>
        <w:pStyle w:val="afa"/>
        <w:rPr>
          <w:rFonts w:ascii="Times New Roman" w:hAnsi="Times New Roman"/>
          <w:i/>
          <w:sz w:val="28"/>
          <w:szCs w:val="28"/>
        </w:rPr>
      </w:pPr>
      <w:r w:rsidRPr="00521D78">
        <w:rPr>
          <w:rFonts w:ascii="Times New Roman" w:hAnsi="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по профессии (профессиям) 43.01.02 Парикмахер.</w:t>
      </w:r>
    </w:p>
    <w:p w:rsidR="00521D78" w:rsidRPr="00521D78" w:rsidRDefault="00521D78" w:rsidP="00521D78">
      <w:pPr>
        <w:pStyle w:val="afa"/>
        <w:rPr>
          <w:rFonts w:ascii="Times New Roman" w:hAnsi="Times New Roman"/>
          <w:i/>
          <w:sz w:val="28"/>
          <w:szCs w:val="28"/>
        </w:rPr>
      </w:pPr>
      <w:r w:rsidRPr="00521D78">
        <w:rPr>
          <w:rFonts w:ascii="Times New Roman" w:hAnsi="Times New Roman"/>
          <w:sz w:val="28"/>
          <w:szCs w:val="28"/>
        </w:rPr>
        <w:t>Рабочая программа учебной дисциплины может быть использована  в дополнительном профессиональном образовании (программа повышения квалификации и переподготовки)</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lastRenderedPageBreak/>
        <w:t>1.2. Место учебной дисциплины в структуре основной профессиональной образовательной программы: дисциплина вход</w:t>
      </w:r>
      <w:r>
        <w:rPr>
          <w:rFonts w:ascii="Times New Roman" w:hAnsi="Times New Roman"/>
          <w:sz w:val="28"/>
          <w:szCs w:val="28"/>
        </w:rPr>
        <w:t>ит в общепрофессиональный цикл.</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1.3. Цели и задачи учебной дисциплины – требования к результатам освоения учебной дисциплины:</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В результате освоения учебной дисциплины обучающийся должен уметь:</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Соблюдать санитарные требования;</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Предупреждать профессиональные заболевания.</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Применять современные формы и методы обслуживания клиентов в парикмахерских;</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Применять специальные препараты, растворы, парфюмерно-косметические средства, другие материалы в соответствии с назначением и правилами использования;</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В результате освоения учебной дисциплины обучающийся должен знать:</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 xml:space="preserve"> </w:t>
      </w:r>
      <w:proofErr w:type="spellStart"/>
      <w:r w:rsidRPr="00521D78">
        <w:rPr>
          <w:rFonts w:ascii="Times New Roman" w:hAnsi="Times New Roman"/>
          <w:sz w:val="28"/>
          <w:szCs w:val="28"/>
        </w:rPr>
        <w:t>САНПиНы</w:t>
      </w:r>
      <w:proofErr w:type="spellEnd"/>
      <w:r w:rsidRPr="00521D78">
        <w:rPr>
          <w:rFonts w:ascii="Times New Roman" w:hAnsi="Times New Roman"/>
          <w:sz w:val="28"/>
          <w:szCs w:val="28"/>
        </w:rPr>
        <w:t>;</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Профилактику профессиональных заболеваний;</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Основы гигиены кожи и волос.</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Виды предприятий сферы услуг;</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Правила бытового обслуживания населения;</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Аппаратура, инструмент, приспособления для парикмахерских работ;</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Устройство и правила эксплуатации;</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1.4. Рекомендуемое количество часов на освоение примерной программы учебной дисциплины:</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 xml:space="preserve">максимальной учебной нагрузки </w:t>
      </w:r>
      <w:proofErr w:type="gramStart"/>
      <w:r w:rsidRPr="00521D78">
        <w:rPr>
          <w:rFonts w:ascii="Times New Roman" w:hAnsi="Times New Roman"/>
          <w:sz w:val="28"/>
          <w:szCs w:val="28"/>
        </w:rPr>
        <w:t>обучающегося</w:t>
      </w:r>
      <w:proofErr w:type="gramEnd"/>
      <w:r w:rsidRPr="00521D78">
        <w:rPr>
          <w:rFonts w:ascii="Times New Roman" w:hAnsi="Times New Roman"/>
          <w:sz w:val="28"/>
          <w:szCs w:val="28"/>
        </w:rPr>
        <w:t xml:space="preserve"> 57 часов, в том числе:</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 xml:space="preserve">обязательной аудиторной учебной нагрузки </w:t>
      </w:r>
      <w:proofErr w:type="gramStart"/>
      <w:r w:rsidRPr="00521D78">
        <w:rPr>
          <w:rFonts w:ascii="Times New Roman" w:hAnsi="Times New Roman"/>
          <w:sz w:val="28"/>
          <w:szCs w:val="28"/>
        </w:rPr>
        <w:t>обучающегося</w:t>
      </w:r>
      <w:proofErr w:type="gramEnd"/>
      <w:r w:rsidRPr="00521D78">
        <w:rPr>
          <w:rFonts w:ascii="Times New Roman" w:hAnsi="Times New Roman"/>
          <w:sz w:val="28"/>
          <w:szCs w:val="28"/>
        </w:rPr>
        <w:t xml:space="preserve"> 38 часов;</w:t>
      </w:r>
    </w:p>
    <w:p w:rsidR="00521D78" w:rsidRPr="00521D78" w:rsidRDefault="00521D78" w:rsidP="00521D78">
      <w:pPr>
        <w:pStyle w:val="afa"/>
        <w:rPr>
          <w:rFonts w:ascii="Times New Roman" w:hAnsi="Times New Roman"/>
          <w:sz w:val="28"/>
          <w:szCs w:val="28"/>
        </w:rPr>
      </w:pPr>
      <w:r w:rsidRPr="00521D78">
        <w:rPr>
          <w:rFonts w:ascii="Times New Roman" w:hAnsi="Times New Roman"/>
          <w:sz w:val="28"/>
          <w:szCs w:val="28"/>
        </w:rPr>
        <w:t xml:space="preserve">самостоятельной работы </w:t>
      </w:r>
      <w:proofErr w:type="gramStart"/>
      <w:r w:rsidRPr="00521D78">
        <w:rPr>
          <w:rFonts w:ascii="Times New Roman" w:hAnsi="Times New Roman"/>
          <w:sz w:val="28"/>
          <w:szCs w:val="28"/>
        </w:rPr>
        <w:t>обучающегося</w:t>
      </w:r>
      <w:proofErr w:type="gramEnd"/>
      <w:r w:rsidRPr="00521D78">
        <w:rPr>
          <w:rFonts w:ascii="Times New Roman" w:hAnsi="Times New Roman"/>
          <w:sz w:val="28"/>
          <w:szCs w:val="28"/>
        </w:rPr>
        <w:t xml:space="preserve"> 19 часов.</w:t>
      </w:r>
    </w:p>
    <w:p w:rsidR="00521D78" w:rsidRPr="00521D78" w:rsidRDefault="00521D78" w:rsidP="00521D78">
      <w:pPr>
        <w:pStyle w:val="afa"/>
        <w:rPr>
          <w:rFonts w:ascii="Times New Roman" w:hAnsi="Times New Roman"/>
          <w:b/>
          <w:i/>
          <w:sz w:val="28"/>
          <w:szCs w:val="28"/>
          <w:vertAlign w:val="superscript"/>
        </w:rPr>
      </w:pPr>
    </w:p>
    <w:p w:rsidR="00521D78" w:rsidRPr="00521D78" w:rsidRDefault="00521D78" w:rsidP="00521D78">
      <w:pPr>
        <w:pStyle w:val="afa"/>
        <w:rPr>
          <w:rFonts w:ascii="Times New Roman" w:hAnsi="Times New Roman"/>
          <w:b/>
          <w:sz w:val="28"/>
          <w:szCs w:val="28"/>
        </w:rPr>
      </w:pPr>
      <w:r w:rsidRPr="00521D78">
        <w:rPr>
          <w:rFonts w:ascii="Times New Roman" w:hAnsi="Times New Roman"/>
          <w:b/>
          <w:sz w:val="28"/>
          <w:szCs w:val="28"/>
        </w:rPr>
        <w:t xml:space="preserve">Разработчик: </w:t>
      </w:r>
      <w:proofErr w:type="spellStart"/>
      <w:r w:rsidRPr="00521D78">
        <w:rPr>
          <w:rFonts w:ascii="Times New Roman" w:hAnsi="Times New Roman"/>
          <w:sz w:val="28"/>
          <w:szCs w:val="28"/>
        </w:rPr>
        <w:t>Шишкунова</w:t>
      </w:r>
      <w:proofErr w:type="spellEnd"/>
      <w:r w:rsidRPr="00521D78">
        <w:rPr>
          <w:rFonts w:ascii="Times New Roman" w:hAnsi="Times New Roman"/>
          <w:sz w:val="28"/>
          <w:szCs w:val="28"/>
        </w:rPr>
        <w:t xml:space="preserve"> А.А., мастер производственного обучения, высшей категории</w:t>
      </w:r>
    </w:p>
    <w:p w:rsidR="00DB58F6" w:rsidRPr="00DB58F6" w:rsidRDefault="00DB58F6" w:rsidP="00DB58F6">
      <w:pPr>
        <w:pStyle w:val="afa"/>
        <w:rPr>
          <w:rFonts w:ascii="Times New Roman" w:hAnsi="Times New Roman"/>
          <w:b/>
          <w:sz w:val="28"/>
          <w:szCs w:val="28"/>
        </w:rPr>
      </w:pPr>
      <w:r w:rsidRPr="00DB58F6">
        <w:rPr>
          <w:rFonts w:ascii="Times New Roman" w:hAnsi="Times New Roman"/>
          <w:b/>
          <w:sz w:val="28"/>
          <w:szCs w:val="28"/>
        </w:rPr>
        <w:t xml:space="preserve">           </w:t>
      </w:r>
    </w:p>
    <w:p w:rsidR="004D178A" w:rsidRPr="001420BC" w:rsidRDefault="00DB58F6" w:rsidP="001420BC">
      <w:pPr>
        <w:pStyle w:val="afa"/>
        <w:rPr>
          <w:rFonts w:ascii="Times New Roman" w:hAnsi="Times New Roman"/>
          <w:b/>
          <w:sz w:val="28"/>
          <w:szCs w:val="28"/>
        </w:rPr>
      </w:pPr>
      <w:r w:rsidRPr="001420BC">
        <w:rPr>
          <w:rFonts w:ascii="Times New Roman" w:hAnsi="Times New Roman"/>
          <w:b/>
          <w:sz w:val="28"/>
          <w:szCs w:val="28"/>
        </w:rPr>
        <w:t>Приложение  № 1.</w:t>
      </w:r>
      <w:r w:rsidR="001420BC" w:rsidRPr="001420BC">
        <w:rPr>
          <w:rFonts w:ascii="Times New Roman" w:hAnsi="Times New Roman"/>
          <w:b/>
          <w:sz w:val="28"/>
          <w:szCs w:val="28"/>
        </w:rPr>
        <w:t>2</w:t>
      </w:r>
      <w:r w:rsidR="00424AC3">
        <w:rPr>
          <w:rFonts w:ascii="Times New Roman" w:hAnsi="Times New Roman"/>
          <w:b/>
          <w:sz w:val="28"/>
          <w:szCs w:val="28"/>
        </w:rPr>
        <w:t>1</w:t>
      </w:r>
    </w:p>
    <w:p w:rsidR="001420BC" w:rsidRPr="001420BC" w:rsidRDefault="00DB58F6" w:rsidP="001420BC">
      <w:pPr>
        <w:pStyle w:val="afa"/>
        <w:rPr>
          <w:rFonts w:ascii="Times New Roman" w:hAnsi="Times New Roman"/>
          <w:b/>
          <w:sz w:val="28"/>
          <w:szCs w:val="28"/>
        </w:rPr>
      </w:pPr>
      <w:r w:rsidRPr="001420BC">
        <w:rPr>
          <w:rFonts w:ascii="Times New Roman" w:hAnsi="Times New Roman"/>
          <w:b/>
          <w:sz w:val="28"/>
          <w:szCs w:val="28"/>
        </w:rPr>
        <w:t>Аннотация рабочей программы</w:t>
      </w:r>
      <w:r w:rsidR="001420BC" w:rsidRPr="001420BC">
        <w:rPr>
          <w:rFonts w:ascii="Times New Roman" w:hAnsi="Times New Roman"/>
          <w:b/>
          <w:sz w:val="28"/>
          <w:szCs w:val="28"/>
        </w:rPr>
        <w:t xml:space="preserve"> ОП 04 .«Основы физиологии кожи и волос».</w:t>
      </w:r>
    </w:p>
    <w:p w:rsidR="001420BC" w:rsidRPr="001420BC" w:rsidRDefault="001420BC" w:rsidP="001420BC">
      <w:pPr>
        <w:pStyle w:val="afa"/>
        <w:rPr>
          <w:rFonts w:ascii="Times New Roman" w:hAnsi="Times New Roman"/>
          <w:sz w:val="28"/>
          <w:szCs w:val="28"/>
        </w:rPr>
      </w:pPr>
    </w:p>
    <w:p w:rsidR="001420BC" w:rsidRPr="001420BC" w:rsidRDefault="001420BC" w:rsidP="001420BC">
      <w:pPr>
        <w:pStyle w:val="afa"/>
        <w:rPr>
          <w:rFonts w:ascii="Times New Roman" w:hAnsi="Times New Roman"/>
          <w:b/>
          <w:sz w:val="28"/>
          <w:szCs w:val="28"/>
        </w:rPr>
      </w:pPr>
      <w:r w:rsidRPr="001420BC">
        <w:rPr>
          <w:rFonts w:ascii="Times New Roman" w:hAnsi="Times New Roman"/>
          <w:b/>
          <w:sz w:val="28"/>
          <w:szCs w:val="28"/>
        </w:rPr>
        <w:t>1.1. Область применения рабочей программы</w:t>
      </w:r>
    </w:p>
    <w:p w:rsidR="001420BC" w:rsidRPr="001420BC" w:rsidRDefault="001420BC" w:rsidP="001420BC">
      <w:pPr>
        <w:pStyle w:val="afa"/>
        <w:rPr>
          <w:rFonts w:ascii="Times New Roman" w:hAnsi="Times New Roman"/>
          <w:sz w:val="28"/>
          <w:szCs w:val="28"/>
        </w:rPr>
      </w:pPr>
      <w:r w:rsidRPr="001420BC">
        <w:rPr>
          <w:rFonts w:ascii="Times New Roman" w:hAnsi="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профессии (профессиям) СПО </w:t>
      </w:r>
      <w:r w:rsidRPr="001420BC">
        <w:rPr>
          <w:rFonts w:ascii="Times New Roman" w:hAnsi="Times New Roman"/>
          <w:sz w:val="28"/>
          <w:szCs w:val="28"/>
          <w:u w:val="single"/>
        </w:rPr>
        <w:t>43.01.02 Парикмахер</w:t>
      </w:r>
      <w:r w:rsidRPr="001420BC">
        <w:rPr>
          <w:rFonts w:ascii="Times New Roman" w:hAnsi="Times New Roman"/>
          <w:sz w:val="28"/>
          <w:szCs w:val="28"/>
        </w:rPr>
        <w:t>.</w:t>
      </w:r>
    </w:p>
    <w:p w:rsidR="001420BC" w:rsidRPr="001420BC" w:rsidRDefault="001420BC" w:rsidP="001420BC">
      <w:pPr>
        <w:pStyle w:val="afa"/>
        <w:rPr>
          <w:rFonts w:ascii="Times New Roman" w:hAnsi="Times New Roman"/>
          <w:sz w:val="28"/>
          <w:szCs w:val="28"/>
        </w:rPr>
      </w:pPr>
      <w:r w:rsidRPr="001420BC">
        <w:rPr>
          <w:rFonts w:ascii="Times New Roman" w:hAnsi="Times New Roman"/>
          <w:sz w:val="28"/>
          <w:szCs w:val="28"/>
        </w:rPr>
        <w:t xml:space="preserve">Рабочая программа учебной дисциплины может быть использована     дополнительно, </w:t>
      </w:r>
      <w:proofErr w:type="gramStart"/>
      <w:r w:rsidRPr="001420BC">
        <w:rPr>
          <w:rFonts w:ascii="Times New Roman" w:hAnsi="Times New Roman"/>
          <w:sz w:val="28"/>
          <w:szCs w:val="28"/>
        </w:rPr>
        <w:t>при</w:t>
      </w:r>
      <w:proofErr w:type="gramEnd"/>
      <w:r w:rsidRPr="001420BC">
        <w:rPr>
          <w:rFonts w:ascii="Times New Roman" w:hAnsi="Times New Roman"/>
          <w:sz w:val="28"/>
          <w:szCs w:val="28"/>
        </w:rPr>
        <w:t xml:space="preserve"> подготовки и переподготовки в сфере обслуживания по профессии </w:t>
      </w:r>
      <w:r w:rsidRPr="001420BC">
        <w:rPr>
          <w:rFonts w:ascii="Times New Roman" w:hAnsi="Times New Roman"/>
          <w:sz w:val="28"/>
          <w:szCs w:val="28"/>
          <w:u w:val="single"/>
        </w:rPr>
        <w:t>43.01.02 Парикмахер.</w:t>
      </w:r>
    </w:p>
    <w:p w:rsidR="001420BC" w:rsidRPr="001420BC" w:rsidRDefault="001420BC" w:rsidP="001420BC">
      <w:pPr>
        <w:pStyle w:val="afa"/>
        <w:rPr>
          <w:rFonts w:ascii="Times New Roman" w:hAnsi="Times New Roman"/>
          <w:b/>
          <w:sz w:val="28"/>
          <w:szCs w:val="28"/>
        </w:rPr>
      </w:pPr>
      <w:r w:rsidRPr="001420BC">
        <w:rPr>
          <w:rFonts w:ascii="Times New Roman" w:hAnsi="Times New Roman"/>
          <w:b/>
          <w:sz w:val="28"/>
          <w:szCs w:val="28"/>
        </w:rPr>
        <w:t>1.2. Место учебной дисциплины в структуре основной профессиональной образовательной программы:</w:t>
      </w:r>
    </w:p>
    <w:p w:rsidR="001420BC" w:rsidRPr="001420BC" w:rsidRDefault="001420BC" w:rsidP="001420BC">
      <w:pPr>
        <w:pStyle w:val="afa"/>
        <w:rPr>
          <w:rFonts w:ascii="Times New Roman" w:hAnsi="Times New Roman"/>
          <w:sz w:val="28"/>
          <w:szCs w:val="28"/>
        </w:rPr>
      </w:pPr>
      <w:r w:rsidRPr="001420BC">
        <w:rPr>
          <w:rFonts w:ascii="Times New Roman" w:hAnsi="Times New Roman"/>
          <w:sz w:val="28"/>
          <w:szCs w:val="28"/>
        </w:rPr>
        <w:t>Дисциплина входит в общепрофессиональный цикл.</w:t>
      </w:r>
    </w:p>
    <w:p w:rsidR="001420BC" w:rsidRPr="001420BC" w:rsidRDefault="001420BC" w:rsidP="001420BC">
      <w:pPr>
        <w:pStyle w:val="afa"/>
        <w:rPr>
          <w:rFonts w:ascii="Times New Roman" w:hAnsi="Times New Roman"/>
          <w:b/>
          <w:sz w:val="28"/>
          <w:szCs w:val="28"/>
        </w:rPr>
      </w:pPr>
      <w:r w:rsidRPr="001420BC">
        <w:rPr>
          <w:rFonts w:ascii="Times New Roman" w:hAnsi="Times New Roman"/>
          <w:b/>
          <w:sz w:val="28"/>
          <w:szCs w:val="28"/>
        </w:rPr>
        <w:lastRenderedPageBreak/>
        <w:t>1.3. Цели и задачи учебной дисциплины – требования к результатам освоения учебной дисциплины:</w:t>
      </w:r>
    </w:p>
    <w:p w:rsidR="001420BC" w:rsidRPr="001420BC" w:rsidRDefault="001420BC" w:rsidP="001420BC">
      <w:pPr>
        <w:pStyle w:val="afa"/>
        <w:rPr>
          <w:rFonts w:ascii="Times New Roman" w:hAnsi="Times New Roman"/>
          <w:sz w:val="28"/>
          <w:szCs w:val="28"/>
        </w:rPr>
      </w:pPr>
      <w:r w:rsidRPr="001420BC">
        <w:rPr>
          <w:rFonts w:ascii="Times New Roman" w:hAnsi="Times New Roman"/>
          <w:sz w:val="28"/>
          <w:szCs w:val="28"/>
        </w:rPr>
        <w:t>В результате освоения учебной дисциплины обучающийся должен уметь:</w:t>
      </w:r>
    </w:p>
    <w:p w:rsidR="001420BC" w:rsidRPr="001420BC" w:rsidRDefault="001420BC" w:rsidP="001420BC">
      <w:pPr>
        <w:pStyle w:val="afa"/>
        <w:rPr>
          <w:rFonts w:ascii="Times New Roman" w:hAnsi="Times New Roman"/>
          <w:sz w:val="28"/>
          <w:szCs w:val="28"/>
        </w:rPr>
      </w:pPr>
      <w:r w:rsidRPr="001420BC">
        <w:rPr>
          <w:rFonts w:ascii="Times New Roman" w:hAnsi="Times New Roman"/>
          <w:sz w:val="28"/>
          <w:szCs w:val="28"/>
        </w:rPr>
        <w:t>Определять типы, фактуру  и структуру волос;</w:t>
      </w:r>
    </w:p>
    <w:p w:rsidR="001420BC" w:rsidRPr="001420BC" w:rsidRDefault="001420BC" w:rsidP="001420BC">
      <w:pPr>
        <w:pStyle w:val="afa"/>
        <w:rPr>
          <w:rFonts w:ascii="Times New Roman" w:hAnsi="Times New Roman"/>
          <w:sz w:val="28"/>
          <w:szCs w:val="28"/>
        </w:rPr>
      </w:pPr>
      <w:r w:rsidRPr="001420BC">
        <w:rPr>
          <w:rFonts w:ascii="Times New Roman" w:hAnsi="Times New Roman"/>
          <w:sz w:val="28"/>
          <w:szCs w:val="28"/>
        </w:rPr>
        <w:t>Выявлять болезни кожи и волос.</w:t>
      </w:r>
    </w:p>
    <w:p w:rsidR="001420BC" w:rsidRPr="001420BC" w:rsidRDefault="001420BC" w:rsidP="001420BC">
      <w:pPr>
        <w:pStyle w:val="afa"/>
        <w:rPr>
          <w:rFonts w:ascii="Times New Roman" w:hAnsi="Times New Roman"/>
          <w:sz w:val="28"/>
          <w:szCs w:val="28"/>
        </w:rPr>
      </w:pPr>
      <w:r w:rsidRPr="001420BC">
        <w:rPr>
          <w:rFonts w:ascii="Times New Roman" w:hAnsi="Times New Roman"/>
          <w:sz w:val="28"/>
          <w:szCs w:val="28"/>
        </w:rPr>
        <w:t>В результате освоения учебной дисциплины обучающийся должен знать:</w:t>
      </w:r>
    </w:p>
    <w:p w:rsidR="001420BC" w:rsidRPr="001420BC" w:rsidRDefault="001420BC" w:rsidP="001420BC">
      <w:pPr>
        <w:pStyle w:val="afa"/>
        <w:rPr>
          <w:rFonts w:ascii="Times New Roman" w:hAnsi="Times New Roman"/>
          <w:sz w:val="28"/>
          <w:szCs w:val="28"/>
        </w:rPr>
      </w:pPr>
      <w:r w:rsidRPr="001420BC">
        <w:rPr>
          <w:rFonts w:ascii="Times New Roman" w:hAnsi="Times New Roman"/>
          <w:sz w:val="28"/>
          <w:szCs w:val="28"/>
        </w:rPr>
        <w:t>Типы, фактуру и структуру волос;</w:t>
      </w:r>
    </w:p>
    <w:p w:rsidR="001420BC" w:rsidRPr="001420BC" w:rsidRDefault="001420BC" w:rsidP="001420BC">
      <w:pPr>
        <w:pStyle w:val="afa"/>
        <w:rPr>
          <w:rFonts w:ascii="Times New Roman" w:hAnsi="Times New Roman"/>
          <w:sz w:val="28"/>
          <w:szCs w:val="28"/>
        </w:rPr>
      </w:pPr>
      <w:r w:rsidRPr="001420BC">
        <w:rPr>
          <w:rFonts w:ascii="Times New Roman" w:hAnsi="Times New Roman"/>
          <w:sz w:val="28"/>
          <w:szCs w:val="28"/>
        </w:rPr>
        <w:t>Болезни кожи и волос, их причины;</w:t>
      </w:r>
    </w:p>
    <w:p w:rsidR="001420BC" w:rsidRPr="001420BC" w:rsidRDefault="001420BC" w:rsidP="001420BC">
      <w:pPr>
        <w:pStyle w:val="afa"/>
        <w:rPr>
          <w:rFonts w:ascii="Times New Roman" w:hAnsi="Times New Roman"/>
          <w:sz w:val="28"/>
          <w:szCs w:val="28"/>
        </w:rPr>
      </w:pPr>
      <w:r w:rsidRPr="001420BC">
        <w:rPr>
          <w:rFonts w:ascii="Times New Roman" w:hAnsi="Times New Roman"/>
          <w:sz w:val="28"/>
          <w:szCs w:val="28"/>
        </w:rPr>
        <w:t>Профилактику заболеваний кожи и волос.</w:t>
      </w:r>
    </w:p>
    <w:p w:rsidR="001420BC" w:rsidRPr="001420BC" w:rsidRDefault="001420BC" w:rsidP="001420BC">
      <w:pPr>
        <w:pStyle w:val="afa"/>
        <w:rPr>
          <w:rFonts w:ascii="Times New Roman" w:hAnsi="Times New Roman"/>
          <w:b/>
          <w:sz w:val="28"/>
          <w:szCs w:val="28"/>
        </w:rPr>
      </w:pPr>
      <w:r w:rsidRPr="001420BC">
        <w:rPr>
          <w:rFonts w:ascii="Times New Roman" w:hAnsi="Times New Roman"/>
          <w:b/>
          <w:sz w:val="28"/>
          <w:szCs w:val="28"/>
        </w:rPr>
        <w:t>1.4. Рекомендуемое количество часов на освоение примерной программы учебной дисциплины:</w:t>
      </w:r>
    </w:p>
    <w:p w:rsidR="001420BC" w:rsidRPr="001420BC" w:rsidRDefault="001420BC" w:rsidP="001420BC">
      <w:pPr>
        <w:pStyle w:val="afa"/>
        <w:rPr>
          <w:rFonts w:ascii="Times New Roman" w:hAnsi="Times New Roman"/>
          <w:sz w:val="28"/>
          <w:szCs w:val="28"/>
        </w:rPr>
      </w:pPr>
      <w:r w:rsidRPr="001420BC">
        <w:rPr>
          <w:rFonts w:ascii="Times New Roman" w:hAnsi="Times New Roman"/>
          <w:sz w:val="28"/>
          <w:szCs w:val="28"/>
        </w:rPr>
        <w:t xml:space="preserve">максимальной учебной нагрузки обучающегося </w:t>
      </w:r>
      <w:r w:rsidRPr="001420BC">
        <w:rPr>
          <w:rFonts w:ascii="Times New Roman" w:hAnsi="Times New Roman"/>
          <w:sz w:val="28"/>
          <w:szCs w:val="28"/>
          <w:u w:val="single"/>
        </w:rPr>
        <w:t>54 часа</w:t>
      </w:r>
      <w:r w:rsidRPr="001420BC">
        <w:rPr>
          <w:rFonts w:ascii="Times New Roman" w:hAnsi="Times New Roman"/>
          <w:sz w:val="28"/>
          <w:szCs w:val="28"/>
        </w:rPr>
        <w:t>, в том числе:</w:t>
      </w:r>
    </w:p>
    <w:p w:rsidR="001420BC" w:rsidRPr="001420BC" w:rsidRDefault="001420BC" w:rsidP="001420BC">
      <w:pPr>
        <w:pStyle w:val="afa"/>
        <w:rPr>
          <w:rFonts w:ascii="Times New Roman" w:hAnsi="Times New Roman"/>
          <w:sz w:val="28"/>
          <w:szCs w:val="28"/>
        </w:rPr>
      </w:pPr>
      <w:r w:rsidRPr="001420BC">
        <w:rPr>
          <w:rFonts w:ascii="Times New Roman" w:hAnsi="Times New Roman"/>
          <w:sz w:val="28"/>
          <w:szCs w:val="28"/>
        </w:rPr>
        <w:t xml:space="preserve">обязательной аудиторной учебной нагрузки </w:t>
      </w:r>
      <w:proofErr w:type="gramStart"/>
      <w:r w:rsidRPr="001420BC">
        <w:rPr>
          <w:rFonts w:ascii="Times New Roman" w:hAnsi="Times New Roman"/>
          <w:sz w:val="28"/>
          <w:szCs w:val="28"/>
        </w:rPr>
        <w:t>обучающегося</w:t>
      </w:r>
      <w:proofErr w:type="gramEnd"/>
      <w:r w:rsidRPr="001420BC">
        <w:rPr>
          <w:rFonts w:ascii="Times New Roman" w:hAnsi="Times New Roman"/>
          <w:sz w:val="28"/>
          <w:szCs w:val="28"/>
        </w:rPr>
        <w:t xml:space="preserve"> </w:t>
      </w:r>
      <w:r w:rsidRPr="001420BC">
        <w:rPr>
          <w:rFonts w:ascii="Times New Roman" w:hAnsi="Times New Roman"/>
          <w:sz w:val="28"/>
          <w:szCs w:val="28"/>
          <w:u w:val="single"/>
        </w:rPr>
        <w:t>3</w:t>
      </w:r>
      <w:r w:rsidR="000F79BC">
        <w:rPr>
          <w:rFonts w:ascii="Times New Roman" w:hAnsi="Times New Roman"/>
          <w:sz w:val="28"/>
          <w:szCs w:val="28"/>
          <w:u w:val="single"/>
        </w:rPr>
        <w:t>6</w:t>
      </w:r>
      <w:r w:rsidRPr="001420BC">
        <w:rPr>
          <w:rFonts w:ascii="Times New Roman" w:hAnsi="Times New Roman"/>
          <w:sz w:val="28"/>
          <w:szCs w:val="28"/>
          <w:u w:val="single"/>
        </w:rPr>
        <w:t xml:space="preserve"> часов</w:t>
      </w:r>
      <w:r w:rsidRPr="001420BC">
        <w:rPr>
          <w:rFonts w:ascii="Times New Roman" w:hAnsi="Times New Roman"/>
          <w:sz w:val="28"/>
          <w:szCs w:val="28"/>
        </w:rPr>
        <w:t>;</w:t>
      </w:r>
    </w:p>
    <w:p w:rsidR="001420BC" w:rsidRDefault="001420BC" w:rsidP="001420BC">
      <w:pPr>
        <w:pStyle w:val="afa"/>
        <w:rPr>
          <w:rFonts w:ascii="Times New Roman" w:hAnsi="Times New Roman"/>
          <w:sz w:val="28"/>
          <w:szCs w:val="28"/>
        </w:rPr>
      </w:pPr>
      <w:r w:rsidRPr="001420BC">
        <w:rPr>
          <w:rFonts w:ascii="Times New Roman" w:hAnsi="Times New Roman"/>
          <w:sz w:val="28"/>
          <w:szCs w:val="28"/>
        </w:rPr>
        <w:t xml:space="preserve">самостоятельной работы </w:t>
      </w:r>
      <w:proofErr w:type="gramStart"/>
      <w:r w:rsidRPr="001420BC">
        <w:rPr>
          <w:rFonts w:ascii="Times New Roman" w:hAnsi="Times New Roman"/>
          <w:sz w:val="28"/>
          <w:szCs w:val="28"/>
        </w:rPr>
        <w:t>обучающегося</w:t>
      </w:r>
      <w:proofErr w:type="gramEnd"/>
      <w:r w:rsidRPr="001420BC">
        <w:rPr>
          <w:rFonts w:ascii="Times New Roman" w:hAnsi="Times New Roman"/>
          <w:sz w:val="28"/>
          <w:szCs w:val="28"/>
        </w:rPr>
        <w:t xml:space="preserve"> </w:t>
      </w:r>
      <w:r w:rsidRPr="001420BC">
        <w:rPr>
          <w:rFonts w:ascii="Times New Roman" w:hAnsi="Times New Roman"/>
          <w:sz w:val="28"/>
          <w:szCs w:val="28"/>
          <w:u w:val="single"/>
        </w:rPr>
        <w:t>1</w:t>
      </w:r>
      <w:r w:rsidR="000F79BC">
        <w:rPr>
          <w:rFonts w:ascii="Times New Roman" w:hAnsi="Times New Roman"/>
          <w:sz w:val="28"/>
          <w:szCs w:val="28"/>
          <w:u w:val="single"/>
        </w:rPr>
        <w:t>8</w:t>
      </w:r>
      <w:r w:rsidRPr="001420BC">
        <w:rPr>
          <w:rFonts w:ascii="Times New Roman" w:hAnsi="Times New Roman"/>
          <w:sz w:val="28"/>
          <w:szCs w:val="28"/>
          <w:u w:val="single"/>
        </w:rPr>
        <w:t xml:space="preserve"> часов</w:t>
      </w:r>
      <w:r w:rsidRPr="001420BC">
        <w:rPr>
          <w:rFonts w:ascii="Times New Roman" w:hAnsi="Times New Roman"/>
          <w:sz w:val="28"/>
          <w:szCs w:val="28"/>
        </w:rPr>
        <w:t>.</w:t>
      </w:r>
    </w:p>
    <w:p w:rsidR="004D178A" w:rsidRPr="00521D78" w:rsidRDefault="001420BC" w:rsidP="00521D78">
      <w:pPr>
        <w:pStyle w:val="afa"/>
        <w:rPr>
          <w:rFonts w:ascii="Times New Roman" w:hAnsi="Times New Roman"/>
          <w:sz w:val="28"/>
          <w:szCs w:val="28"/>
        </w:rPr>
      </w:pPr>
      <w:r w:rsidRPr="001420BC">
        <w:rPr>
          <w:rFonts w:ascii="Times New Roman" w:hAnsi="Times New Roman"/>
          <w:b/>
          <w:sz w:val="28"/>
          <w:szCs w:val="28"/>
        </w:rPr>
        <w:t>Разработчик:</w:t>
      </w:r>
      <w:r w:rsidRPr="001420BC">
        <w:rPr>
          <w:rFonts w:ascii="Times New Roman" w:hAnsi="Times New Roman"/>
          <w:sz w:val="28"/>
          <w:szCs w:val="28"/>
        </w:rPr>
        <w:t xml:space="preserve"> </w:t>
      </w:r>
      <w:proofErr w:type="spellStart"/>
      <w:r w:rsidRPr="001420BC">
        <w:rPr>
          <w:rFonts w:ascii="Times New Roman" w:hAnsi="Times New Roman"/>
          <w:sz w:val="28"/>
          <w:szCs w:val="28"/>
        </w:rPr>
        <w:t>Шишкунова</w:t>
      </w:r>
      <w:proofErr w:type="spellEnd"/>
      <w:r w:rsidRPr="001420BC">
        <w:rPr>
          <w:rFonts w:ascii="Times New Roman" w:hAnsi="Times New Roman"/>
          <w:sz w:val="28"/>
          <w:szCs w:val="28"/>
        </w:rPr>
        <w:t xml:space="preserve"> А.А., мастер производственного обучения, высшей категории</w:t>
      </w:r>
    </w:p>
    <w:p w:rsidR="00521D78" w:rsidRDefault="00521D78" w:rsidP="00DB58F6">
      <w:pPr>
        <w:jc w:val="both"/>
        <w:rPr>
          <w:rFonts w:ascii="Times New Roman" w:hAnsi="Times New Roman" w:cs="Times New Roman"/>
          <w:b/>
          <w:sz w:val="28"/>
          <w:szCs w:val="28"/>
        </w:rPr>
      </w:pPr>
    </w:p>
    <w:p w:rsidR="004D178A" w:rsidRPr="00DB58F6" w:rsidRDefault="00DB58F6" w:rsidP="00DB58F6">
      <w:pPr>
        <w:jc w:val="both"/>
        <w:rPr>
          <w:rFonts w:ascii="Times New Roman" w:hAnsi="Times New Roman" w:cs="Times New Roman"/>
          <w:b/>
          <w:sz w:val="28"/>
          <w:szCs w:val="28"/>
        </w:rPr>
      </w:pPr>
      <w:r w:rsidRPr="00DB58F6">
        <w:rPr>
          <w:rFonts w:ascii="Times New Roman" w:hAnsi="Times New Roman" w:cs="Times New Roman"/>
          <w:b/>
          <w:sz w:val="28"/>
          <w:szCs w:val="28"/>
        </w:rPr>
        <w:t>Приложение  № 1.2</w:t>
      </w:r>
      <w:r w:rsidR="00424AC3">
        <w:rPr>
          <w:rFonts w:ascii="Times New Roman" w:hAnsi="Times New Roman" w:cs="Times New Roman"/>
          <w:b/>
          <w:sz w:val="28"/>
          <w:szCs w:val="28"/>
        </w:rPr>
        <w:t>2</w:t>
      </w:r>
    </w:p>
    <w:p w:rsidR="004D178A" w:rsidRPr="00DB58F6" w:rsidRDefault="00DB58F6" w:rsidP="00DB58F6">
      <w:pPr>
        <w:pStyle w:val="afa"/>
        <w:rPr>
          <w:rFonts w:ascii="Times New Roman" w:hAnsi="Times New Roman"/>
          <w:b/>
          <w:sz w:val="28"/>
          <w:szCs w:val="28"/>
        </w:rPr>
      </w:pPr>
      <w:r w:rsidRPr="00DB58F6">
        <w:rPr>
          <w:rFonts w:ascii="Times New Roman" w:hAnsi="Times New Roman"/>
          <w:b/>
          <w:sz w:val="28"/>
          <w:szCs w:val="28"/>
        </w:rPr>
        <w:t>Аннотация рабочей программы ОП.05 «Специальный рисунок»</w:t>
      </w:r>
    </w:p>
    <w:p w:rsidR="00DB58F6" w:rsidRPr="00DB58F6" w:rsidRDefault="00DB58F6" w:rsidP="00DB58F6">
      <w:pPr>
        <w:pStyle w:val="afa"/>
        <w:rPr>
          <w:rFonts w:ascii="Times New Roman" w:hAnsi="Times New Roman"/>
          <w:i/>
          <w:sz w:val="28"/>
          <w:szCs w:val="28"/>
        </w:rPr>
      </w:pPr>
      <w:r w:rsidRPr="00DB58F6">
        <w:rPr>
          <w:rFonts w:ascii="Times New Roman" w:hAnsi="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по профессии (профессиям) 43.01.02 Парикмахер.</w:t>
      </w:r>
    </w:p>
    <w:p w:rsidR="00DB58F6" w:rsidRPr="00DB58F6" w:rsidRDefault="00DB58F6" w:rsidP="00DB58F6">
      <w:pPr>
        <w:pStyle w:val="afa"/>
        <w:rPr>
          <w:rFonts w:ascii="Times New Roman" w:hAnsi="Times New Roman"/>
          <w:i/>
          <w:sz w:val="28"/>
          <w:szCs w:val="28"/>
        </w:rPr>
      </w:pPr>
      <w:r w:rsidRPr="00DB58F6">
        <w:rPr>
          <w:rFonts w:ascii="Times New Roman" w:hAnsi="Times New Roman"/>
          <w:sz w:val="28"/>
          <w:szCs w:val="28"/>
        </w:rPr>
        <w:t>Рабочая программа учебной дисциплины может быть использована  в дополнительном профессиональном образовании (программа повышения квалификации и переподготовки)</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1.2. Место учебной дисциплины в структуре основной профессиональной образовательной программы: дисциплина входит в общепрофессиональный цикл.</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1.3. Цели и задачи учебной дисциплины – требования к результатам освоения учебной дисциплины:</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В результате освоения дисциплины обучающийся должен уметь:</w:t>
      </w:r>
    </w:p>
    <w:p w:rsidR="00DB58F6" w:rsidRPr="00DB58F6" w:rsidRDefault="00DB58F6" w:rsidP="00DB58F6">
      <w:pPr>
        <w:pStyle w:val="afa"/>
        <w:rPr>
          <w:rFonts w:ascii="Times New Roman" w:hAnsi="Times New Roman"/>
          <w:i/>
          <w:sz w:val="28"/>
          <w:szCs w:val="28"/>
        </w:rPr>
      </w:pPr>
      <w:r w:rsidRPr="00DB58F6">
        <w:rPr>
          <w:rFonts w:ascii="Times New Roman" w:hAnsi="Times New Roman"/>
          <w:i/>
          <w:sz w:val="28"/>
          <w:szCs w:val="28"/>
        </w:rPr>
        <w:t>выполнять рисунок головы человека;</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выполнять рисунок волос;</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выполнять рисунок современных стрижек и</w:t>
      </w:r>
    </w:p>
    <w:p w:rsidR="00DB58F6" w:rsidRPr="00DB58F6" w:rsidRDefault="00DB58F6" w:rsidP="00DB58F6">
      <w:pPr>
        <w:pStyle w:val="afa"/>
        <w:rPr>
          <w:rFonts w:ascii="Times New Roman" w:hAnsi="Times New Roman"/>
          <w:sz w:val="28"/>
          <w:szCs w:val="28"/>
        </w:rPr>
      </w:pPr>
      <w:r>
        <w:rPr>
          <w:rFonts w:ascii="Times New Roman" w:hAnsi="Times New Roman"/>
          <w:sz w:val="28"/>
          <w:szCs w:val="28"/>
        </w:rPr>
        <w:t>причесок в цвете;</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В результате освоения дисциплины обучающийся должен знать:</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 xml:space="preserve"> технику рисунка и основы композиции;</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геометрические композиции в рисунке;</w:t>
      </w:r>
    </w:p>
    <w:p w:rsidR="00DB58F6" w:rsidRPr="00DB58F6" w:rsidRDefault="00DB58F6" w:rsidP="00DB58F6">
      <w:pPr>
        <w:pStyle w:val="afa"/>
        <w:rPr>
          <w:rFonts w:ascii="Times New Roman" w:hAnsi="Times New Roman"/>
          <w:i/>
          <w:sz w:val="28"/>
          <w:szCs w:val="28"/>
        </w:rPr>
      </w:pPr>
      <w:r w:rsidRPr="00DB58F6">
        <w:rPr>
          <w:rFonts w:ascii="Times New Roman" w:hAnsi="Times New Roman"/>
          <w:i/>
          <w:sz w:val="28"/>
          <w:szCs w:val="28"/>
        </w:rPr>
        <w:t>основы пластич</w:t>
      </w:r>
      <w:r>
        <w:rPr>
          <w:rFonts w:ascii="Times New Roman" w:hAnsi="Times New Roman"/>
          <w:i/>
          <w:sz w:val="28"/>
          <w:szCs w:val="28"/>
        </w:rPr>
        <w:t>еской анатомии головы человека;</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 xml:space="preserve">1.4. Рекомендуемое количество часов на освоение программы дисциплины: </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максимальной учебной нагрузки обучающегося 63 часа, в том числе:</w:t>
      </w:r>
    </w:p>
    <w:p w:rsidR="00DB58F6" w:rsidRPr="00DB58F6" w:rsidRDefault="00DB58F6" w:rsidP="00DB58F6">
      <w:pPr>
        <w:pStyle w:val="afa"/>
        <w:rPr>
          <w:rFonts w:ascii="Times New Roman" w:hAnsi="Times New Roman"/>
          <w:sz w:val="28"/>
          <w:szCs w:val="28"/>
        </w:rPr>
      </w:pPr>
      <w:r w:rsidRPr="00DB58F6">
        <w:rPr>
          <w:rFonts w:ascii="Times New Roman" w:hAnsi="Times New Roman"/>
          <w:sz w:val="28"/>
          <w:szCs w:val="28"/>
        </w:rPr>
        <w:t xml:space="preserve">обязательной аудиторной учебной нагрузки обучающегося  42  (4 ч </w:t>
      </w:r>
      <w:proofErr w:type="spellStart"/>
      <w:r w:rsidRPr="00DB58F6">
        <w:rPr>
          <w:rFonts w:ascii="Times New Roman" w:hAnsi="Times New Roman"/>
          <w:sz w:val="28"/>
          <w:szCs w:val="28"/>
        </w:rPr>
        <w:t>вариатив</w:t>
      </w:r>
      <w:proofErr w:type="spellEnd"/>
      <w:proofErr w:type="gramStart"/>
      <w:r w:rsidRPr="00DB58F6">
        <w:rPr>
          <w:rFonts w:ascii="Times New Roman" w:hAnsi="Times New Roman"/>
          <w:sz w:val="28"/>
          <w:szCs w:val="28"/>
        </w:rPr>
        <w:t>)ч</w:t>
      </w:r>
      <w:proofErr w:type="gramEnd"/>
      <w:r w:rsidRPr="00DB58F6">
        <w:rPr>
          <w:rFonts w:ascii="Times New Roman" w:hAnsi="Times New Roman"/>
          <w:sz w:val="28"/>
          <w:szCs w:val="28"/>
        </w:rPr>
        <w:t>аса</w:t>
      </w:r>
    </w:p>
    <w:p w:rsidR="00DB58F6" w:rsidRDefault="00DB58F6" w:rsidP="00DB58F6">
      <w:pPr>
        <w:pStyle w:val="afa"/>
        <w:rPr>
          <w:rFonts w:ascii="Times New Roman" w:hAnsi="Times New Roman"/>
          <w:sz w:val="28"/>
          <w:szCs w:val="28"/>
        </w:rPr>
      </w:pPr>
      <w:r w:rsidRPr="00DB58F6">
        <w:rPr>
          <w:rFonts w:ascii="Times New Roman" w:hAnsi="Times New Roman"/>
          <w:sz w:val="28"/>
          <w:szCs w:val="28"/>
        </w:rPr>
        <w:lastRenderedPageBreak/>
        <w:t xml:space="preserve">самостоятельной работы </w:t>
      </w:r>
      <w:proofErr w:type="gramStart"/>
      <w:r w:rsidRPr="00DB58F6">
        <w:rPr>
          <w:rFonts w:ascii="Times New Roman" w:hAnsi="Times New Roman"/>
          <w:sz w:val="28"/>
          <w:szCs w:val="28"/>
        </w:rPr>
        <w:t>обучающегося</w:t>
      </w:r>
      <w:proofErr w:type="gramEnd"/>
      <w:r w:rsidRPr="00DB58F6">
        <w:rPr>
          <w:rFonts w:ascii="Times New Roman" w:hAnsi="Times New Roman"/>
          <w:sz w:val="28"/>
          <w:szCs w:val="28"/>
        </w:rPr>
        <w:t xml:space="preserve"> 21 час.</w:t>
      </w:r>
    </w:p>
    <w:p w:rsidR="00DB58F6" w:rsidRPr="00DB58F6" w:rsidRDefault="00DB58F6" w:rsidP="00DB58F6">
      <w:pPr>
        <w:pStyle w:val="afa"/>
        <w:rPr>
          <w:rFonts w:ascii="Times New Roman" w:hAnsi="Times New Roman"/>
          <w:sz w:val="28"/>
          <w:szCs w:val="28"/>
        </w:rPr>
      </w:pPr>
      <w:r w:rsidRPr="00DB58F6">
        <w:rPr>
          <w:rFonts w:ascii="Times New Roman" w:hAnsi="Times New Roman"/>
          <w:b/>
          <w:sz w:val="28"/>
          <w:szCs w:val="28"/>
        </w:rPr>
        <w:t>Разработчик:</w:t>
      </w:r>
      <w:r w:rsidRPr="00DB58F6">
        <w:rPr>
          <w:rFonts w:ascii="Times New Roman" w:hAnsi="Times New Roman"/>
          <w:sz w:val="28"/>
          <w:szCs w:val="28"/>
        </w:rPr>
        <w:t xml:space="preserve"> </w:t>
      </w:r>
      <w:proofErr w:type="spellStart"/>
      <w:r w:rsidRPr="00DB58F6">
        <w:rPr>
          <w:rFonts w:ascii="Times New Roman" w:hAnsi="Times New Roman"/>
          <w:sz w:val="28"/>
          <w:szCs w:val="28"/>
        </w:rPr>
        <w:t>Шишкунова</w:t>
      </w:r>
      <w:proofErr w:type="spellEnd"/>
      <w:r w:rsidRPr="00DB58F6">
        <w:rPr>
          <w:rFonts w:ascii="Times New Roman" w:hAnsi="Times New Roman"/>
          <w:sz w:val="28"/>
          <w:szCs w:val="28"/>
        </w:rPr>
        <w:t xml:space="preserve"> А.А., мастер производственного обучения, высшей категории</w:t>
      </w:r>
    </w:p>
    <w:p w:rsidR="00DB58F6" w:rsidRDefault="00DB58F6" w:rsidP="00DB58F6">
      <w:pPr>
        <w:pStyle w:val="afa"/>
        <w:rPr>
          <w:rFonts w:ascii="Times New Roman" w:hAnsi="Times New Roman"/>
          <w:sz w:val="28"/>
          <w:szCs w:val="28"/>
        </w:rPr>
      </w:pPr>
    </w:p>
    <w:p w:rsidR="00424AC3" w:rsidRPr="00424AC3" w:rsidRDefault="00424AC3" w:rsidP="00424AC3">
      <w:pPr>
        <w:pStyle w:val="afa"/>
        <w:rPr>
          <w:rFonts w:ascii="Times New Roman" w:hAnsi="Times New Roman"/>
          <w:b/>
          <w:bCs/>
          <w:sz w:val="28"/>
          <w:szCs w:val="28"/>
        </w:rPr>
      </w:pPr>
      <w:bookmarkStart w:id="2" w:name="bookmark4"/>
      <w:r w:rsidRPr="00424AC3">
        <w:rPr>
          <w:rFonts w:ascii="Times New Roman" w:hAnsi="Times New Roman"/>
          <w:b/>
          <w:bCs/>
          <w:sz w:val="28"/>
          <w:szCs w:val="28"/>
        </w:rPr>
        <w:t>Приложение  № 1.23</w:t>
      </w:r>
    </w:p>
    <w:p w:rsidR="00424AC3" w:rsidRPr="00424AC3" w:rsidRDefault="00424AC3" w:rsidP="00424AC3">
      <w:pPr>
        <w:pStyle w:val="afa"/>
        <w:rPr>
          <w:rFonts w:ascii="Times New Roman" w:hAnsi="Times New Roman"/>
          <w:b/>
          <w:bCs/>
          <w:sz w:val="28"/>
          <w:szCs w:val="28"/>
        </w:rPr>
      </w:pPr>
      <w:r w:rsidRPr="00424AC3">
        <w:rPr>
          <w:rFonts w:ascii="Times New Roman" w:hAnsi="Times New Roman"/>
          <w:b/>
          <w:bCs/>
          <w:sz w:val="28"/>
          <w:szCs w:val="28"/>
        </w:rPr>
        <w:t>Аннотация рабочей программы ОП.05 Безопасность жизнедеятельности</w:t>
      </w:r>
      <w:bookmarkEnd w:id="2"/>
    </w:p>
    <w:p w:rsidR="00424AC3" w:rsidRPr="00424AC3" w:rsidRDefault="00424AC3" w:rsidP="00424AC3">
      <w:pPr>
        <w:pStyle w:val="afa"/>
        <w:rPr>
          <w:rFonts w:ascii="Times New Roman" w:hAnsi="Times New Roman"/>
          <w:b/>
          <w:bCs/>
          <w:sz w:val="28"/>
          <w:szCs w:val="28"/>
        </w:rPr>
      </w:pPr>
    </w:p>
    <w:p w:rsidR="00424AC3" w:rsidRPr="00424AC3" w:rsidRDefault="00424AC3" w:rsidP="00E91EEE">
      <w:pPr>
        <w:pStyle w:val="afa"/>
        <w:numPr>
          <w:ilvl w:val="0"/>
          <w:numId w:val="8"/>
        </w:numPr>
        <w:rPr>
          <w:rFonts w:ascii="Times New Roman" w:hAnsi="Times New Roman"/>
          <w:b/>
          <w:bCs/>
          <w:sz w:val="28"/>
          <w:szCs w:val="28"/>
        </w:rPr>
      </w:pPr>
      <w:bookmarkStart w:id="3" w:name="bookmark5"/>
      <w:r w:rsidRPr="00424AC3">
        <w:rPr>
          <w:rFonts w:ascii="Times New Roman" w:hAnsi="Times New Roman"/>
          <w:b/>
          <w:bCs/>
          <w:sz w:val="28"/>
          <w:szCs w:val="28"/>
        </w:rPr>
        <w:t>Область применения примерной программы</w:t>
      </w:r>
      <w:bookmarkEnd w:id="3"/>
    </w:p>
    <w:p w:rsidR="00424AC3" w:rsidRPr="00424AC3" w:rsidRDefault="00424AC3" w:rsidP="00424AC3">
      <w:pPr>
        <w:pStyle w:val="afa"/>
        <w:rPr>
          <w:rFonts w:ascii="Times New Roman" w:hAnsi="Times New Roman"/>
          <w:sz w:val="28"/>
          <w:szCs w:val="28"/>
        </w:rPr>
      </w:pPr>
    </w:p>
    <w:p w:rsidR="00424AC3" w:rsidRPr="00424AC3" w:rsidRDefault="00424AC3" w:rsidP="00424AC3">
      <w:pPr>
        <w:pStyle w:val="afa"/>
        <w:rPr>
          <w:rFonts w:ascii="Times New Roman" w:hAnsi="Times New Roman"/>
          <w:sz w:val="28"/>
          <w:szCs w:val="28"/>
        </w:rPr>
      </w:pPr>
      <w:r w:rsidRPr="00424AC3">
        <w:rPr>
          <w:rFonts w:ascii="Times New Roman" w:hAnsi="Times New Roman"/>
          <w:sz w:val="28"/>
          <w:szCs w:val="28"/>
        </w:rPr>
        <w:t xml:space="preserve">Рабочая программа учебной дисциплины Безопасность жизнедеятельности является частью рабочей основной профессиональной образовательной программы в соответствии с ФГОС по профессии  </w:t>
      </w:r>
      <w:r>
        <w:rPr>
          <w:rFonts w:ascii="Times New Roman" w:hAnsi="Times New Roman"/>
          <w:b/>
          <w:sz w:val="28"/>
          <w:szCs w:val="28"/>
        </w:rPr>
        <w:t>43.01.02 Парикмахер</w:t>
      </w:r>
    </w:p>
    <w:p w:rsidR="00424AC3" w:rsidRPr="00424AC3" w:rsidRDefault="00424AC3" w:rsidP="00424AC3">
      <w:pPr>
        <w:pStyle w:val="afa"/>
        <w:rPr>
          <w:rFonts w:ascii="Times New Roman" w:hAnsi="Times New Roman"/>
          <w:b/>
          <w:sz w:val="28"/>
          <w:szCs w:val="28"/>
        </w:rPr>
      </w:pPr>
    </w:p>
    <w:p w:rsidR="00424AC3" w:rsidRPr="00424AC3" w:rsidRDefault="00424AC3" w:rsidP="00E91EEE">
      <w:pPr>
        <w:pStyle w:val="afa"/>
        <w:numPr>
          <w:ilvl w:val="0"/>
          <w:numId w:val="26"/>
        </w:numPr>
        <w:rPr>
          <w:rFonts w:ascii="Times New Roman" w:hAnsi="Times New Roman"/>
          <w:b/>
          <w:bCs/>
          <w:sz w:val="28"/>
          <w:szCs w:val="28"/>
        </w:rPr>
      </w:pPr>
      <w:bookmarkStart w:id="4" w:name="bookmark6"/>
      <w:r w:rsidRPr="00424AC3">
        <w:rPr>
          <w:rFonts w:ascii="Times New Roman" w:hAnsi="Times New Roman"/>
          <w:b/>
          <w:bCs/>
          <w:sz w:val="28"/>
          <w:szCs w:val="28"/>
        </w:rPr>
        <w:t>Место дисциплины в структуре основной профессиональной</w:t>
      </w:r>
      <w:r w:rsidRPr="00424AC3">
        <w:rPr>
          <w:rFonts w:ascii="Times New Roman" w:hAnsi="Times New Roman"/>
          <w:b/>
          <w:bCs/>
          <w:sz w:val="28"/>
          <w:szCs w:val="28"/>
        </w:rPr>
        <w:br/>
        <w:t>образовательной программы:</w:t>
      </w:r>
      <w:bookmarkEnd w:id="4"/>
    </w:p>
    <w:p w:rsidR="00424AC3" w:rsidRPr="00424AC3" w:rsidRDefault="00424AC3" w:rsidP="00424AC3">
      <w:pPr>
        <w:pStyle w:val="afa"/>
        <w:rPr>
          <w:rFonts w:ascii="Times New Roman" w:hAnsi="Times New Roman"/>
          <w:sz w:val="28"/>
          <w:szCs w:val="28"/>
        </w:rPr>
      </w:pPr>
      <w:r w:rsidRPr="00424AC3">
        <w:rPr>
          <w:rFonts w:ascii="Times New Roman" w:hAnsi="Times New Roman"/>
          <w:sz w:val="28"/>
          <w:szCs w:val="28"/>
        </w:rPr>
        <w:t>Дисциплина относится к группе общепрофессиональных дисциплин</w:t>
      </w:r>
      <w:r w:rsidRPr="00424AC3">
        <w:rPr>
          <w:rFonts w:ascii="Times New Roman" w:hAnsi="Times New Roman"/>
          <w:sz w:val="28"/>
          <w:szCs w:val="28"/>
        </w:rPr>
        <w:br/>
        <w:t>профессионального цикла.</w:t>
      </w:r>
    </w:p>
    <w:p w:rsidR="00424AC3" w:rsidRPr="00424AC3" w:rsidRDefault="00424AC3" w:rsidP="00424AC3">
      <w:pPr>
        <w:pStyle w:val="afa"/>
        <w:rPr>
          <w:rFonts w:ascii="Times New Roman" w:hAnsi="Times New Roman"/>
          <w:sz w:val="28"/>
          <w:szCs w:val="28"/>
        </w:rPr>
      </w:pPr>
    </w:p>
    <w:p w:rsidR="00424AC3" w:rsidRPr="00424AC3" w:rsidRDefault="00424AC3" w:rsidP="00E91EEE">
      <w:pPr>
        <w:pStyle w:val="afa"/>
        <w:numPr>
          <w:ilvl w:val="0"/>
          <w:numId w:val="26"/>
        </w:numPr>
        <w:rPr>
          <w:rFonts w:ascii="Times New Roman" w:hAnsi="Times New Roman"/>
          <w:b/>
          <w:bCs/>
          <w:sz w:val="28"/>
          <w:szCs w:val="28"/>
        </w:rPr>
      </w:pPr>
      <w:bookmarkStart w:id="5" w:name="bookmark7"/>
      <w:r w:rsidRPr="00424AC3">
        <w:rPr>
          <w:rFonts w:ascii="Times New Roman" w:hAnsi="Times New Roman"/>
          <w:b/>
          <w:bCs/>
          <w:sz w:val="28"/>
          <w:szCs w:val="28"/>
        </w:rPr>
        <w:t>Цели и задачи учебной дисциплины - требования к результатам</w:t>
      </w:r>
      <w:r w:rsidRPr="00424AC3">
        <w:rPr>
          <w:rFonts w:ascii="Times New Roman" w:hAnsi="Times New Roman"/>
          <w:b/>
          <w:bCs/>
          <w:sz w:val="28"/>
          <w:szCs w:val="28"/>
        </w:rPr>
        <w:br/>
        <w:t>освоения учебной дисциплины:</w:t>
      </w:r>
      <w:bookmarkEnd w:id="5"/>
    </w:p>
    <w:p w:rsidR="00424AC3" w:rsidRPr="00424AC3" w:rsidRDefault="00424AC3" w:rsidP="00424AC3">
      <w:pPr>
        <w:pStyle w:val="afa"/>
        <w:rPr>
          <w:rFonts w:ascii="Times New Roman" w:hAnsi="Times New Roman"/>
          <w:b/>
          <w:sz w:val="28"/>
          <w:szCs w:val="28"/>
        </w:rPr>
      </w:pPr>
      <w:r w:rsidRPr="00424AC3">
        <w:rPr>
          <w:rFonts w:ascii="Times New Roman" w:hAnsi="Times New Roman"/>
          <w:b/>
          <w:sz w:val="28"/>
          <w:szCs w:val="28"/>
        </w:rPr>
        <w:t>В результате освоения учебной дисциплины обучающийся должен уметь:</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организовывать и проводить мероприятия по защите работающих и</w:t>
      </w:r>
      <w:r w:rsidRPr="00424AC3">
        <w:rPr>
          <w:rFonts w:ascii="Times New Roman" w:hAnsi="Times New Roman"/>
          <w:sz w:val="28"/>
          <w:szCs w:val="28"/>
        </w:rPr>
        <w:br/>
        <w:t>населения от негативных воздействий чрезвычайных ситуаций;</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предпринимать профилактические меры для снижения уровня опасностей</w:t>
      </w:r>
      <w:r w:rsidRPr="00424AC3">
        <w:rPr>
          <w:rFonts w:ascii="Times New Roman" w:hAnsi="Times New Roman"/>
          <w:sz w:val="28"/>
          <w:szCs w:val="28"/>
        </w:rPr>
        <w:br/>
        <w:t>различного вида и их последствий в профессиональной деятельности и</w:t>
      </w:r>
      <w:r w:rsidRPr="00424AC3">
        <w:rPr>
          <w:rFonts w:ascii="Times New Roman" w:hAnsi="Times New Roman"/>
          <w:sz w:val="28"/>
          <w:szCs w:val="28"/>
        </w:rPr>
        <w:br/>
        <w:t>быту;</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использовать средства индивидуальной и коллективной защиты от</w:t>
      </w:r>
      <w:r w:rsidRPr="00424AC3">
        <w:rPr>
          <w:rFonts w:ascii="Times New Roman" w:hAnsi="Times New Roman"/>
          <w:sz w:val="28"/>
          <w:szCs w:val="28"/>
        </w:rPr>
        <w:br/>
        <w:t>оружия массового поражения;</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применять первичные средства пожаротушения;</w:t>
      </w:r>
    </w:p>
    <w:p w:rsidR="00424AC3" w:rsidRPr="00424AC3" w:rsidRDefault="00424AC3" w:rsidP="00E91EEE">
      <w:pPr>
        <w:pStyle w:val="afa"/>
        <w:numPr>
          <w:ilvl w:val="0"/>
          <w:numId w:val="4"/>
        </w:numPr>
        <w:rPr>
          <w:rFonts w:ascii="Times New Roman" w:hAnsi="Times New Roman"/>
          <w:sz w:val="28"/>
          <w:szCs w:val="28"/>
        </w:rPr>
      </w:pPr>
      <w:proofErr w:type="gramStart"/>
      <w:r w:rsidRPr="00424AC3">
        <w:rPr>
          <w:rFonts w:ascii="Times New Roman" w:hAnsi="Times New Roman"/>
          <w:sz w:val="28"/>
          <w:szCs w:val="28"/>
        </w:rPr>
        <w:t>ориентироваться в перечне военно-учетных специальностей и</w:t>
      </w:r>
      <w:r w:rsidRPr="00424AC3">
        <w:rPr>
          <w:rFonts w:ascii="Times New Roman" w:hAnsi="Times New Roman"/>
          <w:sz w:val="28"/>
          <w:szCs w:val="28"/>
        </w:rPr>
        <w:br/>
        <w:t>самостоятельно определять среди них родственные полученной</w:t>
      </w:r>
      <w:r w:rsidRPr="00424AC3">
        <w:rPr>
          <w:rFonts w:ascii="Times New Roman" w:hAnsi="Times New Roman"/>
          <w:sz w:val="28"/>
          <w:szCs w:val="28"/>
        </w:rPr>
        <w:br/>
        <w:t>профессии;</w:t>
      </w:r>
      <w:proofErr w:type="gramEnd"/>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применять профессиональные знания в ходе исполнения обязанностей</w:t>
      </w:r>
      <w:r w:rsidRPr="00424AC3">
        <w:rPr>
          <w:rFonts w:ascii="Times New Roman" w:hAnsi="Times New Roman"/>
          <w:sz w:val="28"/>
          <w:szCs w:val="28"/>
        </w:rPr>
        <w:br/>
        <w:t>военной службы на воинских должностях в соответствии с полученной</w:t>
      </w:r>
      <w:r w:rsidRPr="00424AC3">
        <w:rPr>
          <w:rFonts w:ascii="Times New Roman" w:hAnsi="Times New Roman"/>
          <w:sz w:val="28"/>
          <w:szCs w:val="28"/>
        </w:rPr>
        <w:br/>
        <w:t>профессией;</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 xml:space="preserve">владеть способами бесконфликтного общения и </w:t>
      </w:r>
      <w:proofErr w:type="spellStart"/>
      <w:r w:rsidRPr="00424AC3">
        <w:rPr>
          <w:rFonts w:ascii="Times New Roman" w:hAnsi="Times New Roman"/>
          <w:sz w:val="28"/>
          <w:szCs w:val="28"/>
        </w:rPr>
        <w:t>саморегуляции</w:t>
      </w:r>
      <w:proofErr w:type="spellEnd"/>
      <w:r w:rsidRPr="00424AC3">
        <w:rPr>
          <w:rFonts w:ascii="Times New Roman" w:hAnsi="Times New Roman"/>
          <w:sz w:val="28"/>
          <w:szCs w:val="28"/>
        </w:rPr>
        <w:t xml:space="preserve"> в</w:t>
      </w:r>
      <w:r w:rsidRPr="00424AC3">
        <w:rPr>
          <w:rFonts w:ascii="Times New Roman" w:hAnsi="Times New Roman"/>
          <w:sz w:val="28"/>
          <w:szCs w:val="28"/>
        </w:rPr>
        <w:br/>
        <w:t>повседневной деятельности и экстремальных условиях военной службы;</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оказывать первую помощь пострадавшим.</w:t>
      </w:r>
    </w:p>
    <w:p w:rsidR="00424AC3" w:rsidRPr="00424AC3" w:rsidRDefault="00424AC3" w:rsidP="00424AC3">
      <w:pPr>
        <w:pStyle w:val="afa"/>
        <w:rPr>
          <w:rFonts w:ascii="Times New Roman" w:hAnsi="Times New Roman"/>
          <w:sz w:val="28"/>
          <w:szCs w:val="28"/>
        </w:rPr>
      </w:pPr>
    </w:p>
    <w:p w:rsidR="00424AC3" w:rsidRPr="00424AC3" w:rsidRDefault="00424AC3" w:rsidP="00424AC3">
      <w:pPr>
        <w:pStyle w:val="afa"/>
        <w:rPr>
          <w:rFonts w:ascii="Times New Roman" w:hAnsi="Times New Roman"/>
          <w:b/>
          <w:sz w:val="28"/>
          <w:szCs w:val="28"/>
        </w:rPr>
      </w:pPr>
      <w:r w:rsidRPr="00424AC3">
        <w:rPr>
          <w:rFonts w:ascii="Times New Roman" w:hAnsi="Times New Roman"/>
          <w:b/>
          <w:sz w:val="28"/>
          <w:szCs w:val="28"/>
        </w:rPr>
        <w:t>В результате освоения учебной дисциплины обучающийся должен знать:</w:t>
      </w:r>
      <w:r w:rsidRPr="00424AC3">
        <w:rPr>
          <w:rFonts w:ascii="Times New Roman" w:hAnsi="Times New Roman"/>
          <w:b/>
          <w:sz w:val="28"/>
          <w:szCs w:val="28"/>
        </w:rPr>
        <w:br/>
        <w:t>знать:</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принципы обеспечения устойчивости объектов экономики,</w:t>
      </w:r>
      <w:r w:rsidRPr="00424AC3">
        <w:rPr>
          <w:rFonts w:ascii="Times New Roman" w:hAnsi="Times New Roman"/>
          <w:sz w:val="28"/>
          <w:szCs w:val="28"/>
        </w:rPr>
        <w:br/>
        <w:t>прогнозирования развития событий и оценки последствий при</w:t>
      </w:r>
      <w:r w:rsidRPr="00424AC3">
        <w:rPr>
          <w:rFonts w:ascii="Times New Roman" w:hAnsi="Times New Roman"/>
          <w:sz w:val="28"/>
          <w:szCs w:val="28"/>
        </w:rPr>
        <w:br/>
      </w:r>
      <w:r w:rsidRPr="00424AC3">
        <w:rPr>
          <w:rFonts w:ascii="Times New Roman" w:hAnsi="Times New Roman"/>
          <w:sz w:val="28"/>
          <w:szCs w:val="28"/>
        </w:rPr>
        <w:lastRenderedPageBreak/>
        <w:t>техногенных чрезвычайных ситуациях и стихийных явлениях, в том</w:t>
      </w:r>
      <w:r w:rsidRPr="00424AC3">
        <w:rPr>
          <w:rFonts w:ascii="Times New Roman" w:hAnsi="Times New Roman"/>
          <w:sz w:val="28"/>
          <w:szCs w:val="28"/>
        </w:rPr>
        <w:br/>
        <w:t>числе в условиях противодействия терроризму как серьезной угрозе</w:t>
      </w:r>
      <w:r w:rsidRPr="00424AC3">
        <w:rPr>
          <w:rFonts w:ascii="Times New Roman" w:hAnsi="Times New Roman"/>
          <w:sz w:val="28"/>
          <w:szCs w:val="28"/>
        </w:rPr>
        <w:br/>
        <w:t>национальной безопасности России;</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основные виды потенциальных опасностей и их последствия в</w:t>
      </w:r>
      <w:r w:rsidRPr="00424AC3">
        <w:rPr>
          <w:rFonts w:ascii="Times New Roman" w:hAnsi="Times New Roman"/>
          <w:sz w:val="28"/>
          <w:szCs w:val="28"/>
        </w:rPr>
        <w:br/>
        <w:t>профессиональной деятельности и быту, принципы снижения</w:t>
      </w:r>
      <w:r w:rsidRPr="00424AC3">
        <w:rPr>
          <w:rFonts w:ascii="Times New Roman" w:hAnsi="Times New Roman"/>
          <w:sz w:val="28"/>
          <w:szCs w:val="28"/>
        </w:rPr>
        <w:br/>
        <w:t>вероятности их реализации;</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основы военной службы и обороны государства;</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задачи и основные мероприятия гражданской обороны;</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способы защиты населения от оружия массового поражения;</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меры пожарной безопасности и правила безопасного поведения при</w:t>
      </w:r>
      <w:r w:rsidRPr="00424AC3">
        <w:rPr>
          <w:rFonts w:ascii="Times New Roman" w:hAnsi="Times New Roman"/>
          <w:sz w:val="28"/>
          <w:szCs w:val="28"/>
        </w:rPr>
        <w:br/>
        <w:t>пожарах;</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организацию и порядок призыва граждан на военную службу и</w:t>
      </w:r>
      <w:r w:rsidRPr="00424AC3">
        <w:rPr>
          <w:rFonts w:ascii="Times New Roman" w:hAnsi="Times New Roman"/>
          <w:sz w:val="28"/>
          <w:szCs w:val="28"/>
        </w:rPr>
        <w:br/>
        <w:t>поступления на нее в добровольном порядке;</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основные виды вооружения, военной техники и специального</w:t>
      </w:r>
      <w:r w:rsidRPr="00424AC3">
        <w:rPr>
          <w:rFonts w:ascii="Times New Roman" w:hAnsi="Times New Roman"/>
          <w:sz w:val="28"/>
          <w:szCs w:val="28"/>
        </w:rPr>
        <w:br/>
        <w:t>снаряжения, состоящих на вооружении (оснащении) воинских</w:t>
      </w:r>
      <w:r w:rsidRPr="00424AC3">
        <w:rPr>
          <w:rFonts w:ascii="Times New Roman" w:hAnsi="Times New Roman"/>
          <w:sz w:val="28"/>
          <w:szCs w:val="28"/>
        </w:rPr>
        <w:br/>
        <w:t>подразделений, в которых имеются военно-учетные специальности,</w:t>
      </w:r>
      <w:r w:rsidRPr="00424AC3">
        <w:rPr>
          <w:rFonts w:ascii="Times New Roman" w:hAnsi="Times New Roman"/>
          <w:sz w:val="28"/>
          <w:szCs w:val="28"/>
        </w:rPr>
        <w:br/>
        <w:t xml:space="preserve">родственные </w:t>
      </w:r>
      <w:proofErr w:type="spellStart"/>
      <w:r w:rsidRPr="00424AC3">
        <w:rPr>
          <w:rFonts w:ascii="Times New Roman" w:hAnsi="Times New Roman"/>
          <w:sz w:val="28"/>
          <w:szCs w:val="28"/>
        </w:rPr>
        <w:t>спрофессиям</w:t>
      </w:r>
      <w:proofErr w:type="spellEnd"/>
      <w:r w:rsidRPr="00424AC3">
        <w:rPr>
          <w:rFonts w:ascii="Times New Roman" w:hAnsi="Times New Roman"/>
          <w:sz w:val="28"/>
          <w:szCs w:val="28"/>
        </w:rPr>
        <w:t xml:space="preserve"> СПО;</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область применения получаемых профессиональных знаний при</w:t>
      </w:r>
      <w:r w:rsidRPr="00424AC3">
        <w:rPr>
          <w:rFonts w:ascii="Times New Roman" w:hAnsi="Times New Roman"/>
          <w:sz w:val="28"/>
          <w:szCs w:val="28"/>
        </w:rPr>
        <w:br/>
        <w:t>исполнении обязанностей военной службы;</w:t>
      </w:r>
    </w:p>
    <w:p w:rsidR="00424AC3" w:rsidRPr="00424AC3" w:rsidRDefault="00424AC3" w:rsidP="00E91EEE">
      <w:pPr>
        <w:pStyle w:val="afa"/>
        <w:numPr>
          <w:ilvl w:val="0"/>
          <w:numId w:val="4"/>
        </w:numPr>
        <w:rPr>
          <w:rFonts w:ascii="Times New Roman" w:hAnsi="Times New Roman"/>
          <w:sz w:val="28"/>
          <w:szCs w:val="28"/>
        </w:rPr>
      </w:pPr>
      <w:r w:rsidRPr="00424AC3">
        <w:rPr>
          <w:rFonts w:ascii="Times New Roman" w:hAnsi="Times New Roman"/>
          <w:sz w:val="28"/>
          <w:szCs w:val="28"/>
        </w:rPr>
        <w:t>порядок и правила оказания первой помощи пострадавшим.</w:t>
      </w:r>
    </w:p>
    <w:p w:rsidR="00424AC3" w:rsidRPr="00424AC3" w:rsidRDefault="00424AC3" w:rsidP="00424AC3">
      <w:pPr>
        <w:pStyle w:val="afa"/>
        <w:rPr>
          <w:rFonts w:ascii="Times New Roman" w:hAnsi="Times New Roman"/>
          <w:sz w:val="28"/>
          <w:szCs w:val="28"/>
        </w:rPr>
      </w:pPr>
    </w:p>
    <w:p w:rsidR="00424AC3" w:rsidRPr="00424AC3" w:rsidRDefault="00424AC3" w:rsidP="00424AC3">
      <w:pPr>
        <w:pStyle w:val="afa"/>
        <w:rPr>
          <w:rFonts w:ascii="Times New Roman" w:hAnsi="Times New Roman"/>
          <w:b/>
          <w:bCs/>
          <w:sz w:val="28"/>
          <w:szCs w:val="28"/>
        </w:rPr>
      </w:pPr>
      <w:bookmarkStart w:id="6" w:name="bookmark8"/>
      <w:r w:rsidRPr="00424AC3">
        <w:rPr>
          <w:rFonts w:ascii="Times New Roman" w:hAnsi="Times New Roman"/>
          <w:b/>
          <w:bCs/>
          <w:sz w:val="28"/>
          <w:szCs w:val="28"/>
        </w:rPr>
        <w:t>1.4. Рекомендуемое количество часов на освоение рабочей программы</w:t>
      </w:r>
      <w:r w:rsidRPr="00424AC3">
        <w:rPr>
          <w:rFonts w:ascii="Times New Roman" w:hAnsi="Times New Roman"/>
          <w:b/>
          <w:bCs/>
          <w:sz w:val="28"/>
          <w:szCs w:val="28"/>
        </w:rPr>
        <w:br/>
        <w:t>учебной дисциплины:</w:t>
      </w:r>
      <w:bookmarkEnd w:id="6"/>
    </w:p>
    <w:p w:rsidR="00424AC3" w:rsidRPr="00424AC3" w:rsidRDefault="00424AC3" w:rsidP="00424AC3">
      <w:pPr>
        <w:pStyle w:val="afa"/>
        <w:rPr>
          <w:rFonts w:ascii="Times New Roman" w:hAnsi="Times New Roman"/>
          <w:sz w:val="28"/>
          <w:szCs w:val="28"/>
        </w:rPr>
      </w:pPr>
      <w:r w:rsidRPr="00424AC3">
        <w:rPr>
          <w:rFonts w:ascii="Times New Roman" w:hAnsi="Times New Roman"/>
          <w:sz w:val="28"/>
          <w:szCs w:val="28"/>
        </w:rPr>
        <w:t>максимальной учебной нагрузки обучающегося</w:t>
      </w:r>
      <w:r w:rsidRPr="00424AC3">
        <w:rPr>
          <w:rFonts w:ascii="Times New Roman" w:hAnsi="Times New Roman"/>
          <w:sz w:val="28"/>
          <w:szCs w:val="28"/>
          <w:u w:val="single"/>
        </w:rPr>
        <w:t xml:space="preserve"> </w:t>
      </w:r>
      <w:r>
        <w:rPr>
          <w:rFonts w:ascii="Times New Roman" w:hAnsi="Times New Roman"/>
          <w:sz w:val="28"/>
          <w:szCs w:val="28"/>
          <w:u w:val="single"/>
        </w:rPr>
        <w:t>48</w:t>
      </w:r>
      <w:r w:rsidRPr="00424AC3">
        <w:rPr>
          <w:rFonts w:ascii="Times New Roman" w:hAnsi="Times New Roman"/>
          <w:sz w:val="28"/>
          <w:szCs w:val="28"/>
        </w:rPr>
        <w:t>час</w:t>
      </w:r>
      <w:r>
        <w:rPr>
          <w:rFonts w:ascii="Times New Roman" w:hAnsi="Times New Roman"/>
          <w:sz w:val="28"/>
          <w:szCs w:val="28"/>
        </w:rPr>
        <w:t>ов</w:t>
      </w:r>
      <w:r w:rsidRPr="00424AC3">
        <w:rPr>
          <w:rFonts w:ascii="Times New Roman" w:hAnsi="Times New Roman"/>
          <w:sz w:val="28"/>
          <w:szCs w:val="28"/>
        </w:rPr>
        <w:t>, в том числе:</w:t>
      </w:r>
      <w:r w:rsidRPr="00424AC3">
        <w:rPr>
          <w:rFonts w:ascii="Times New Roman" w:hAnsi="Times New Roman"/>
          <w:sz w:val="28"/>
          <w:szCs w:val="28"/>
        </w:rPr>
        <w:br/>
        <w:t xml:space="preserve">         обязательной аудиторной учебной нагрузки обучающегося 3</w:t>
      </w:r>
      <w:r>
        <w:rPr>
          <w:rFonts w:ascii="Times New Roman" w:hAnsi="Times New Roman"/>
          <w:sz w:val="28"/>
          <w:szCs w:val="28"/>
        </w:rPr>
        <w:t>2</w:t>
      </w:r>
      <w:r w:rsidRPr="00424AC3">
        <w:rPr>
          <w:rFonts w:ascii="Times New Roman" w:hAnsi="Times New Roman"/>
          <w:sz w:val="28"/>
          <w:szCs w:val="28"/>
        </w:rPr>
        <w:t xml:space="preserve"> час</w:t>
      </w:r>
      <w:r>
        <w:rPr>
          <w:rFonts w:ascii="Times New Roman" w:hAnsi="Times New Roman"/>
          <w:sz w:val="28"/>
          <w:szCs w:val="28"/>
        </w:rPr>
        <w:t>а</w:t>
      </w:r>
      <w:r w:rsidRPr="00424AC3">
        <w:rPr>
          <w:rFonts w:ascii="Times New Roman" w:hAnsi="Times New Roman"/>
          <w:sz w:val="28"/>
          <w:szCs w:val="28"/>
        </w:rPr>
        <w:t>;</w:t>
      </w:r>
      <w:r w:rsidRPr="00424AC3">
        <w:rPr>
          <w:rFonts w:ascii="Times New Roman" w:hAnsi="Times New Roman"/>
          <w:sz w:val="28"/>
          <w:szCs w:val="28"/>
        </w:rPr>
        <w:br/>
        <w:t xml:space="preserve">         самостоятельной работы обучающегося </w:t>
      </w:r>
      <w:r w:rsidRPr="00424AC3">
        <w:rPr>
          <w:rFonts w:ascii="Times New Roman" w:hAnsi="Times New Roman"/>
          <w:sz w:val="28"/>
          <w:szCs w:val="28"/>
          <w:u w:val="single"/>
        </w:rPr>
        <w:t>16</w:t>
      </w:r>
      <w:r w:rsidRPr="00424AC3">
        <w:rPr>
          <w:rFonts w:ascii="Times New Roman" w:hAnsi="Times New Roman"/>
          <w:sz w:val="28"/>
          <w:szCs w:val="28"/>
        </w:rPr>
        <w:t xml:space="preserve"> часов.</w:t>
      </w:r>
    </w:p>
    <w:p w:rsidR="00424AC3" w:rsidRPr="00DB58F6" w:rsidRDefault="00424AC3" w:rsidP="00424AC3">
      <w:pPr>
        <w:pStyle w:val="afa"/>
        <w:rPr>
          <w:rFonts w:ascii="Times New Roman" w:hAnsi="Times New Roman"/>
          <w:sz w:val="28"/>
          <w:szCs w:val="28"/>
        </w:rPr>
      </w:pPr>
      <w:r>
        <w:rPr>
          <w:rFonts w:ascii="Times New Roman" w:hAnsi="Times New Roman"/>
          <w:sz w:val="28"/>
          <w:szCs w:val="28"/>
        </w:rPr>
        <w:t>Разработчик: Махонин М.А. , педагог-организатор ОБЖ</w:t>
      </w:r>
      <w:r w:rsidRPr="00424AC3">
        <w:rPr>
          <w:rFonts w:ascii="Times New Roman" w:hAnsi="Times New Roman"/>
          <w:sz w:val="28"/>
          <w:szCs w:val="28"/>
        </w:rPr>
        <w:br w:type="page"/>
      </w:r>
    </w:p>
    <w:p w:rsidR="00126FFB" w:rsidRPr="00126FFB" w:rsidRDefault="00126FFB" w:rsidP="00126FFB">
      <w:pPr>
        <w:pStyle w:val="afa"/>
        <w:rPr>
          <w:rFonts w:ascii="Times New Roman" w:hAnsi="Times New Roman"/>
          <w:b/>
          <w:sz w:val="28"/>
          <w:szCs w:val="28"/>
        </w:rPr>
      </w:pPr>
      <w:r w:rsidRPr="00126FFB">
        <w:rPr>
          <w:rFonts w:ascii="Times New Roman" w:hAnsi="Times New Roman"/>
          <w:b/>
          <w:sz w:val="28"/>
          <w:szCs w:val="28"/>
        </w:rPr>
        <w:lastRenderedPageBreak/>
        <w:t>Приложение  № 1.2</w:t>
      </w:r>
      <w:r>
        <w:rPr>
          <w:rFonts w:ascii="Times New Roman" w:hAnsi="Times New Roman"/>
          <w:b/>
          <w:sz w:val="28"/>
          <w:szCs w:val="28"/>
        </w:rPr>
        <w:t>3</w:t>
      </w:r>
    </w:p>
    <w:p w:rsidR="00DB58F6" w:rsidRPr="00DB58F6" w:rsidRDefault="00DB58F6" w:rsidP="00DB58F6">
      <w:pPr>
        <w:pStyle w:val="afa"/>
        <w:rPr>
          <w:rFonts w:ascii="Times New Roman" w:hAnsi="Times New Roman"/>
          <w:sz w:val="28"/>
          <w:szCs w:val="28"/>
        </w:rPr>
      </w:pPr>
      <w:r w:rsidRPr="00A05654">
        <w:rPr>
          <w:rFonts w:ascii="Times New Roman" w:hAnsi="Times New Roman"/>
          <w:b/>
          <w:sz w:val="28"/>
          <w:szCs w:val="28"/>
        </w:rPr>
        <w:t>Аннотация рабочей программы</w:t>
      </w:r>
      <w:r w:rsidR="00A05654">
        <w:rPr>
          <w:rFonts w:ascii="Times New Roman" w:hAnsi="Times New Roman"/>
          <w:b/>
          <w:sz w:val="28"/>
          <w:szCs w:val="28"/>
        </w:rPr>
        <w:t xml:space="preserve"> профессионального модуля</w:t>
      </w:r>
    </w:p>
    <w:p w:rsidR="0003138E" w:rsidRPr="0003138E" w:rsidRDefault="0003138E" w:rsidP="0003138E">
      <w:pPr>
        <w:pStyle w:val="afa"/>
        <w:rPr>
          <w:rFonts w:ascii="Times New Roman" w:hAnsi="Times New Roman"/>
          <w:b/>
          <w:i/>
          <w:sz w:val="28"/>
          <w:szCs w:val="28"/>
        </w:rPr>
      </w:pPr>
      <w:r w:rsidRPr="0003138E">
        <w:rPr>
          <w:rFonts w:ascii="Times New Roman" w:hAnsi="Times New Roman"/>
          <w:b/>
          <w:sz w:val="28"/>
          <w:szCs w:val="28"/>
        </w:rPr>
        <w:t>ПМ.01 Выполнение стрижек и укладок волос</w:t>
      </w:r>
    </w:p>
    <w:p w:rsidR="0003138E" w:rsidRPr="0003138E" w:rsidRDefault="0003138E" w:rsidP="0003138E">
      <w:pPr>
        <w:pStyle w:val="afa"/>
        <w:rPr>
          <w:rFonts w:ascii="Times New Roman" w:hAnsi="Times New Roman"/>
          <w:b/>
          <w:sz w:val="28"/>
          <w:szCs w:val="28"/>
        </w:rPr>
      </w:pPr>
      <w:r w:rsidRPr="0003138E">
        <w:rPr>
          <w:rFonts w:ascii="Times New Roman" w:hAnsi="Times New Roman"/>
          <w:b/>
          <w:sz w:val="28"/>
          <w:szCs w:val="28"/>
        </w:rPr>
        <w:t>1.1. Область применения рабочей программы</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xml:space="preserve"> Программа профессионального модуля   является частью основной профессиональной образовательной программы в соответствии с ФГОС по профессии СПО 43.01.02 Парикмахер в части освоения основного вида профессиональной деятельности (ВПД):</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Выполнение стрижек и укладок волос и соответствующих про</w:t>
      </w:r>
      <w:r>
        <w:rPr>
          <w:rFonts w:ascii="Times New Roman" w:hAnsi="Times New Roman"/>
          <w:sz w:val="28"/>
          <w:szCs w:val="28"/>
        </w:rPr>
        <w:t>фессиональных компетенций (ПК):</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ПК 1.1.  Выполнять подготовительные работы по обслуживанию клиентов.</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ПК 1.2.  Выполнять мытье волос и профилактический уход за ними.</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ПК 1.3.  Выполнять классические и салонные стрижки (женские, мужские).</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ПК 1.4.  Выполнять укладки волос.</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ПК 1.5.  Выполнять бритье и стрижку усов, бороды, бакенбард.</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ПК 1.6.  Выполнять заключительные работы по обслуживанию клиентов</w:t>
      </w:r>
      <w:r w:rsidRPr="0003138E">
        <w:rPr>
          <w:rFonts w:ascii="Times New Roman" w:hAnsi="Times New Roman"/>
          <w:sz w:val="28"/>
          <w:szCs w:val="28"/>
          <w:u w:val="single"/>
        </w:rPr>
        <w:t>.</w:t>
      </w:r>
    </w:p>
    <w:p w:rsidR="0003138E" w:rsidRPr="0003138E" w:rsidRDefault="0003138E" w:rsidP="0003138E">
      <w:pPr>
        <w:pStyle w:val="afa"/>
        <w:rPr>
          <w:rFonts w:ascii="Times New Roman" w:hAnsi="Times New Roman"/>
          <w:i/>
          <w:sz w:val="28"/>
          <w:szCs w:val="28"/>
        </w:rPr>
      </w:pP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xml:space="preserve">         Программа профессионального модуля может быть использована в дополнительном профессиональном образовании и профессиональной подготовке рабочих по профессии в дополнительном профессиональном образовании (повышение квалификации и переподготовка)  (16134) Парикмахер для повышения квалификации, для курсовой подготовки взрослого населения при наличии основного общего образования без предъявления требований к опыту работы </w:t>
      </w:r>
    </w:p>
    <w:p w:rsidR="0003138E" w:rsidRPr="0003138E" w:rsidRDefault="0003138E" w:rsidP="0003138E">
      <w:pPr>
        <w:pStyle w:val="afa"/>
        <w:rPr>
          <w:rFonts w:ascii="Times New Roman" w:hAnsi="Times New Roman"/>
          <w:b/>
          <w:sz w:val="28"/>
          <w:szCs w:val="28"/>
        </w:rPr>
      </w:pPr>
      <w:r w:rsidRPr="0003138E">
        <w:rPr>
          <w:rFonts w:ascii="Times New Roman" w:hAnsi="Times New Roman"/>
          <w:b/>
          <w:sz w:val="28"/>
          <w:szCs w:val="28"/>
        </w:rPr>
        <w:t>1.2. Цели и задачи профессионального модуля – требования к результатам освоения профессионального модуля:</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03138E">
        <w:rPr>
          <w:rFonts w:ascii="Times New Roman" w:hAnsi="Times New Roman"/>
          <w:sz w:val="28"/>
          <w:szCs w:val="28"/>
        </w:rPr>
        <w:t>обучающийся</w:t>
      </w:r>
      <w:proofErr w:type="gramEnd"/>
      <w:r w:rsidRPr="0003138E">
        <w:rPr>
          <w:rFonts w:ascii="Times New Roman" w:hAnsi="Times New Roman"/>
          <w:sz w:val="28"/>
          <w:szCs w:val="28"/>
        </w:rPr>
        <w:t xml:space="preserve"> в ходе освоения профессионального модуля должен:</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иметь практический опыт:</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организации подготовительных работ по обслуживанию клиентов;</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выполнения мытья и массажа головы;</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классических и салонных стрижек (женских, мужских), укладок, бритья головы и лица;</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выполнения заключительных работ по обслуживанию клиентов;</w:t>
      </w:r>
    </w:p>
    <w:p w:rsidR="0003138E" w:rsidRPr="0003138E" w:rsidRDefault="0003138E" w:rsidP="0003138E">
      <w:pPr>
        <w:pStyle w:val="afa"/>
        <w:rPr>
          <w:rFonts w:ascii="Times New Roman" w:hAnsi="Times New Roman"/>
          <w:sz w:val="28"/>
          <w:szCs w:val="28"/>
        </w:rPr>
      </w:pP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уметь:</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организовывать рабочее место;</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подбирать препараты для стрижек и укладок;</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пользоваться парикмахерским инструментом;</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xml:space="preserve">- выполнять все виды стрижек и укладок в соответствии с </w:t>
      </w:r>
      <w:proofErr w:type="spellStart"/>
      <w:r w:rsidRPr="0003138E">
        <w:rPr>
          <w:rFonts w:ascii="Times New Roman" w:hAnsi="Times New Roman"/>
          <w:sz w:val="28"/>
          <w:szCs w:val="28"/>
        </w:rPr>
        <w:t>инструкционно</w:t>
      </w:r>
      <w:proofErr w:type="spellEnd"/>
      <w:r w:rsidRPr="0003138E">
        <w:rPr>
          <w:rFonts w:ascii="Times New Roman" w:hAnsi="Times New Roman"/>
          <w:sz w:val="28"/>
          <w:szCs w:val="28"/>
        </w:rPr>
        <w:t>-технологической картой;</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производить коррекцию стрижек и</w:t>
      </w:r>
      <w:r w:rsidRPr="0003138E">
        <w:rPr>
          <w:rFonts w:ascii="Times New Roman" w:hAnsi="Times New Roman"/>
          <w:i/>
          <w:sz w:val="28"/>
          <w:szCs w:val="28"/>
        </w:rPr>
        <w:t xml:space="preserve"> </w:t>
      </w:r>
      <w:r w:rsidRPr="0003138E">
        <w:rPr>
          <w:rFonts w:ascii="Times New Roman" w:hAnsi="Times New Roman"/>
          <w:sz w:val="28"/>
          <w:szCs w:val="28"/>
        </w:rPr>
        <w:t>укладок;</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xml:space="preserve">- выполнять заключительные работы по обслуживанию клиентов; </w:t>
      </w:r>
    </w:p>
    <w:p w:rsidR="0003138E" w:rsidRPr="0003138E" w:rsidRDefault="0003138E" w:rsidP="0003138E">
      <w:pPr>
        <w:pStyle w:val="afa"/>
        <w:rPr>
          <w:rFonts w:ascii="Times New Roman" w:hAnsi="Times New Roman"/>
          <w:i/>
          <w:sz w:val="28"/>
          <w:szCs w:val="28"/>
        </w:rPr>
      </w:pPr>
      <w:r w:rsidRPr="0003138E">
        <w:rPr>
          <w:rFonts w:ascii="Times New Roman" w:eastAsia="SimSun" w:hAnsi="Times New Roman"/>
          <w:i/>
          <w:sz w:val="28"/>
          <w:szCs w:val="28"/>
        </w:rPr>
        <w:t xml:space="preserve">-Давать рекомендации  клиенту относительно выбранной стрижки. </w:t>
      </w:r>
    </w:p>
    <w:p w:rsidR="0003138E" w:rsidRPr="0003138E" w:rsidRDefault="0003138E" w:rsidP="0003138E">
      <w:pPr>
        <w:pStyle w:val="afa"/>
        <w:rPr>
          <w:rFonts w:ascii="Times New Roman" w:eastAsia="SimSun" w:hAnsi="Times New Roman"/>
          <w:i/>
          <w:sz w:val="28"/>
          <w:szCs w:val="28"/>
        </w:rPr>
      </w:pPr>
      <w:r w:rsidRPr="0003138E">
        <w:rPr>
          <w:rFonts w:ascii="Times New Roman" w:hAnsi="Times New Roman"/>
          <w:i/>
          <w:sz w:val="28"/>
          <w:szCs w:val="28"/>
        </w:rPr>
        <w:lastRenderedPageBreak/>
        <w:t>-</w:t>
      </w:r>
      <w:r w:rsidRPr="0003138E">
        <w:rPr>
          <w:rFonts w:ascii="Times New Roman" w:eastAsia="SimSun" w:hAnsi="Times New Roman"/>
          <w:i/>
          <w:sz w:val="28"/>
          <w:szCs w:val="28"/>
        </w:rPr>
        <w:t xml:space="preserve"> Использовать новые косметические средства для укладки волос.</w:t>
      </w:r>
    </w:p>
    <w:p w:rsidR="0003138E" w:rsidRPr="0003138E" w:rsidRDefault="0003138E" w:rsidP="0003138E">
      <w:pPr>
        <w:pStyle w:val="afa"/>
        <w:rPr>
          <w:rFonts w:ascii="Times New Roman" w:hAnsi="Times New Roman"/>
          <w:bCs/>
          <w:i/>
          <w:sz w:val="28"/>
          <w:szCs w:val="28"/>
        </w:rPr>
      </w:pPr>
      <w:r w:rsidRPr="0003138E">
        <w:rPr>
          <w:rFonts w:ascii="Times New Roman" w:hAnsi="Times New Roman"/>
          <w:i/>
          <w:sz w:val="28"/>
          <w:szCs w:val="28"/>
        </w:rPr>
        <w:t xml:space="preserve">-Выполнять технику стрижки  зубчатого среза; градация; </w:t>
      </w:r>
      <w:proofErr w:type="spellStart"/>
      <w:r w:rsidRPr="0003138E">
        <w:rPr>
          <w:rFonts w:ascii="Times New Roman" w:hAnsi="Times New Roman"/>
          <w:i/>
          <w:sz w:val="28"/>
          <w:szCs w:val="28"/>
        </w:rPr>
        <w:t>текстурирование</w:t>
      </w:r>
      <w:proofErr w:type="spellEnd"/>
      <w:r w:rsidRPr="0003138E">
        <w:rPr>
          <w:rFonts w:ascii="Times New Roman" w:hAnsi="Times New Roman"/>
          <w:i/>
          <w:sz w:val="28"/>
          <w:szCs w:val="28"/>
        </w:rPr>
        <w:t>; «слои»; «</w:t>
      </w:r>
      <w:proofErr w:type="spellStart"/>
      <w:r w:rsidRPr="0003138E">
        <w:rPr>
          <w:rFonts w:ascii="Times New Roman" w:hAnsi="Times New Roman"/>
          <w:i/>
          <w:sz w:val="28"/>
          <w:szCs w:val="28"/>
        </w:rPr>
        <w:t>несведение</w:t>
      </w:r>
      <w:proofErr w:type="spellEnd"/>
      <w:r w:rsidRPr="0003138E">
        <w:rPr>
          <w:rFonts w:ascii="Times New Roman" w:hAnsi="Times New Roman"/>
          <w:i/>
          <w:sz w:val="28"/>
          <w:szCs w:val="28"/>
        </w:rPr>
        <w:t>».</w:t>
      </w:r>
    </w:p>
    <w:p w:rsidR="0003138E" w:rsidRPr="0003138E" w:rsidRDefault="0003138E" w:rsidP="0003138E">
      <w:pPr>
        <w:pStyle w:val="afa"/>
        <w:rPr>
          <w:rFonts w:ascii="Times New Roman" w:hAnsi="Times New Roman"/>
          <w:bCs/>
          <w:i/>
          <w:sz w:val="28"/>
          <w:szCs w:val="28"/>
        </w:rPr>
      </w:pPr>
      <w:r w:rsidRPr="0003138E">
        <w:rPr>
          <w:rFonts w:ascii="Times New Roman" w:hAnsi="Times New Roman"/>
          <w:bCs/>
          <w:i/>
          <w:sz w:val="28"/>
          <w:szCs w:val="28"/>
        </w:rPr>
        <w:t xml:space="preserve">-Работать с накладными прядями </w:t>
      </w:r>
    </w:p>
    <w:p w:rsidR="0003138E" w:rsidRPr="0003138E" w:rsidRDefault="0003138E" w:rsidP="0003138E">
      <w:pPr>
        <w:pStyle w:val="afa"/>
        <w:rPr>
          <w:rFonts w:ascii="Times New Roman" w:hAnsi="Times New Roman"/>
          <w:i/>
          <w:sz w:val="28"/>
          <w:szCs w:val="28"/>
        </w:rPr>
      </w:pPr>
      <w:r w:rsidRPr="0003138E">
        <w:rPr>
          <w:rFonts w:ascii="Times New Roman" w:hAnsi="Times New Roman"/>
          <w:i/>
          <w:sz w:val="28"/>
          <w:szCs w:val="28"/>
        </w:rPr>
        <w:t xml:space="preserve">-Составлять  схемы  </w:t>
      </w:r>
      <w:proofErr w:type="gramStart"/>
      <w:r w:rsidRPr="0003138E">
        <w:rPr>
          <w:rFonts w:ascii="Times New Roman" w:hAnsi="Times New Roman"/>
          <w:i/>
          <w:sz w:val="28"/>
          <w:szCs w:val="28"/>
        </w:rPr>
        <w:t>сложных</w:t>
      </w:r>
      <w:proofErr w:type="gramEnd"/>
      <w:r w:rsidRPr="0003138E">
        <w:rPr>
          <w:rFonts w:ascii="Times New Roman" w:hAnsi="Times New Roman"/>
          <w:i/>
          <w:sz w:val="28"/>
          <w:szCs w:val="28"/>
        </w:rPr>
        <w:t xml:space="preserve"> </w:t>
      </w:r>
      <w:proofErr w:type="spellStart"/>
      <w:r w:rsidRPr="0003138E">
        <w:rPr>
          <w:rFonts w:ascii="Times New Roman" w:hAnsi="Times New Roman"/>
          <w:i/>
          <w:sz w:val="28"/>
          <w:szCs w:val="28"/>
        </w:rPr>
        <w:t>стижек</w:t>
      </w:r>
      <w:proofErr w:type="spellEnd"/>
      <w:r w:rsidRPr="0003138E">
        <w:rPr>
          <w:rFonts w:ascii="Times New Roman" w:hAnsi="Times New Roman"/>
          <w:i/>
          <w:sz w:val="28"/>
          <w:szCs w:val="28"/>
        </w:rPr>
        <w:t>.</w:t>
      </w:r>
    </w:p>
    <w:p w:rsidR="0003138E" w:rsidRPr="0003138E" w:rsidRDefault="0003138E" w:rsidP="0003138E">
      <w:pPr>
        <w:pStyle w:val="afa"/>
        <w:rPr>
          <w:rFonts w:ascii="Times New Roman" w:hAnsi="Times New Roman"/>
          <w:i/>
          <w:sz w:val="28"/>
          <w:szCs w:val="28"/>
        </w:rPr>
      </w:pPr>
      <w:r w:rsidRPr="0003138E">
        <w:rPr>
          <w:rFonts w:ascii="Times New Roman" w:hAnsi="Times New Roman"/>
          <w:i/>
          <w:sz w:val="28"/>
          <w:szCs w:val="28"/>
        </w:rPr>
        <w:t xml:space="preserve">-выполнять стрижку замысловатых форм бороды, усов, бакенбард. </w:t>
      </w:r>
    </w:p>
    <w:p w:rsidR="0003138E" w:rsidRPr="0003138E" w:rsidRDefault="0003138E" w:rsidP="0003138E">
      <w:pPr>
        <w:pStyle w:val="afa"/>
        <w:rPr>
          <w:rFonts w:ascii="Times New Roman" w:hAnsi="Times New Roman"/>
          <w:bCs/>
          <w:i/>
          <w:sz w:val="28"/>
          <w:szCs w:val="28"/>
        </w:rPr>
      </w:pPr>
      <w:r w:rsidRPr="0003138E">
        <w:rPr>
          <w:rFonts w:ascii="Times New Roman" w:hAnsi="Times New Roman"/>
          <w:i/>
          <w:sz w:val="28"/>
          <w:szCs w:val="28"/>
        </w:rPr>
        <w:t xml:space="preserve">-Использовать </w:t>
      </w:r>
      <w:proofErr w:type="spellStart"/>
      <w:r w:rsidRPr="0003138E">
        <w:rPr>
          <w:rFonts w:ascii="Times New Roman" w:hAnsi="Times New Roman"/>
          <w:i/>
          <w:sz w:val="28"/>
          <w:szCs w:val="28"/>
        </w:rPr>
        <w:t>инстрменты</w:t>
      </w:r>
      <w:proofErr w:type="spellEnd"/>
      <w:r w:rsidRPr="0003138E">
        <w:rPr>
          <w:rFonts w:ascii="Times New Roman" w:hAnsi="Times New Roman"/>
          <w:i/>
          <w:sz w:val="28"/>
          <w:szCs w:val="28"/>
        </w:rPr>
        <w:t xml:space="preserve">  для стрижки и окантовки усов, бороды, бакенбард.</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знать:</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санитарные правила и нормы (СанПиНы);</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законодательные акты в сфере бытового обслуживания;</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физиологию кожи и волос;</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состав и свойства профессиональных препаратов;</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основные направления моды в парикмахерском искусстве;</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нормы расхода препаратов, времени на выполнение работ;</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технологии выполнения массажа головы;</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технологии классических и салонных стрижек (женских, мужских);</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технологии укладок волос различными способами;</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критерии оценки качества стрижек и укладок;</w:t>
      </w:r>
    </w:p>
    <w:p w:rsidR="0003138E" w:rsidRPr="0003138E" w:rsidRDefault="0003138E" w:rsidP="0003138E">
      <w:pPr>
        <w:pStyle w:val="afa"/>
        <w:rPr>
          <w:rFonts w:ascii="Times New Roman" w:hAnsi="Times New Roman"/>
          <w:i/>
          <w:sz w:val="28"/>
          <w:szCs w:val="28"/>
        </w:rPr>
      </w:pPr>
      <w:r w:rsidRPr="0003138E">
        <w:rPr>
          <w:rFonts w:ascii="Times New Roman" w:hAnsi="Times New Roman"/>
          <w:i/>
          <w:sz w:val="28"/>
          <w:szCs w:val="28"/>
        </w:rPr>
        <w:t xml:space="preserve">- Ассортимент </w:t>
      </w:r>
      <w:r w:rsidRPr="0003138E">
        <w:rPr>
          <w:rFonts w:ascii="Times New Roman" w:eastAsia="SimSun" w:hAnsi="Times New Roman"/>
          <w:i/>
          <w:sz w:val="28"/>
          <w:szCs w:val="28"/>
        </w:rPr>
        <w:t xml:space="preserve">новых </w:t>
      </w:r>
      <w:r w:rsidRPr="0003138E">
        <w:rPr>
          <w:rFonts w:ascii="Times New Roman" w:hAnsi="Times New Roman"/>
          <w:i/>
          <w:sz w:val="28"/>
          <w:szCs w:val="28"/>
        </w:rPr>
        <w:t xml:space="preserve">профессиональных средств, для </w:t>
      </w:r>
      <w:proofErr w:type="spellStart"/>
      <w:r w:rsidRPr="0003138E">
        <w:rPr>
          <w:rFonts w:ascii="Times New Roman" w:hAnsi="Times New Roman"/>
          <w:i/>
          <w:sz w:val="28"/>
          <w:szCs w:val="28"/>
        </w:rPr>
        <w:t>стайлинга</w:t>
      </w:r>
      <w:proofErr w:type="spellEnd"/>
      <w:r w:rsidRPr="0003138E">
        <w:rPr>
          <w:rFonts w:ascii="Times New Roman" w:hAnsi="Times New Roman"/>
          <w:i/>
          <w:sz w:val="28"/>
          <w:szCs w:val="28"/>
        </w:rPr>
        <w:t>.</w:t>
      </w:r>
    </w:p>
    <w:p w:rsidR="0003138E" w:rsidRPr="0003138E" w:rsidRDefault="0003138E" w:rsidP="0003138E">
      <w:pPr>
        <w:pStyle w:val="afa"/>
        <w:rPr>
          <w:rFonts w:ascii="Times New Roman" w:hAnsi="Times New Roman"/>
          <w:i/>
          <w:sz w:val="28"/>
          <w:szCs w:val="28"/>
        </w:rPr>
      </w:pPr>
      <w:r w:rsidRPr="0003138E">
        <w:rPr>
          <w:rFonts w:ascii="Times New Roman" w:hAnsi="Times New Roman"/>
          <w:i/>
          <w:sz w:val="28"/>
          <w:szCs w:val="28"/>
        </w:rPr>
        <w:t>-Назначение косметических сре</w:t>
      </w:r>
      <w:proofErr w:type="gramStart"/>
      <w:r w:rsidRPr="0003138E">
        <w:rPr>
          <w:rFonts w:ascii="Times New Roman" w:hAnsi="Times New Roman"/>
          <w:i/>
          <w:sz w:val="28"/>
          <w:szCs w:val="28"/>
        </w:rPr>
        <w:t>дств дл</w:t>
      </w:r>
      <w:proofErr w:type="gramEnd"/>
      <w:r w:rsidRPr="0003138E">
        <w:rPr>
          <w:rFonts w:ascii="Times New Roman" w:hAnsi="Times New Roman"/>
          <w:i/>
          <w:sz w:val="28"/>
          <w:szCs w:val="28"/>
        </w:rPr>
        <w:t xml:space="preserve">я </w:t>
      </w:r>
      <w:proofErr w:type="spellStart"/>
      <w:r w:rsidRPr="0003138E">
        <w:rPr>
          <w:rFonts w:ascii="Times New Roman" w:hAnsi="Times New Roman"/>
          <w:i/>
          <w:sz w:val="28"/>
          <w:szCs w:val="28"/>
        </w:rPr>
        <w:t>стайлинга</w:t>
      </w:r>
      <w:proofErr w:type="spellEnd"/>
      <w:r w:rsidRPr="0003138E">
        <w:rPr>
          <w:rFonts w:ascii="Times New Roman" w:hAnsi="Times New Roman"/>
          <w:i/>
          <w:sz w:val="28"/>
          <w:szCs w:val="28"/>
        </w:rPr>
        <w:t>.</w:t>
      </w:r>
    </w:p>
    <w:p w:rsidR="0003138E" w:rsidRPr="0003138E" w:rsidRDefault="0003138E" w:rsidP="0003138E">
      <w:pPr>
        <w:pStyle w:val="afa"/>
        <w:rPr>
          <w:rFonts w:ascii="Times New Roman" w:hAnsi="Times New Roman"/>
          <w:bCs/>
          <w:i/>
          <w:sz w:val="28"/>
          <w:szCs w:val="28"/>
        </w:rPr>
      </w:pPr>
      <w:r w:rsidRPr="0003138E">
        <w:rPr>
          <w:rFonts w:ascii="Times New Roman" w:hAnsi="Times New Roman"/>
          <w:bCs/>
          <w:i/>
          <w:sz w:val="28"/>
          <w:szCs w:val="28"/>
        </w:rPr>
        <w:t>- Технология стрижки накладных прядей.</w:t>
      </w:r>
    </w:p>
    <w:p w:rsidR="0003138E" w:rsidRPr="0003138E" w:rsidRDefault="0003138E" w:rsidP="0003138E">
      <w:pPr>
        <w:pStyle w:val="afa"/>
        <w:rPr>
          <w:rFonts w:ascii="Times New Roman" w:hAnsi="Times New Roman"/>
          <w:bCs/>
          <w:i/>
          <w:sz w:val="28"/>
          <w:szCs w:val="28"/>
        </w:rPr>
      </w:pPr>
      <w:r w:rsidRPr="0003138E">
        <w:rPr>
          <w:rFonts w:ascii="Times New Roman" w:hAnsi="Times New Roman"/>
          <w:i/>
          <w:sz w:val="28"/>
          <w:szCs w:val="28"/>
        </w:rPr>
        <w:t>- Составление схем сложных ст</w:t>
      </w:r>
      <w:r w:rsidR="00A05654">
        <w:rPr>
          <w:rFonts w:ascii="Times New Roman" w:hAnsi="Times New Roman"/>
          <w:i/>
          <w:sz w:val="28"/>
          <w:szCs w:val="28"/>
        </w:rPr>
        <w:t>р</w:t>
      </w:r>
      <w:r w:rsidRPr="0003138E">
        <w:rPr>
          <w:rFonts w:ascii="Times New Roman" w:hAnsi="Times New Roman"/>
          <w:i/>
          <w:sz w:val="28"/>
          <w:szCs w:val="28"/>
        </w:rPr>
        <w:t>ижек</w:t>
      </w:r>
    </w:p>
    <w:p w:rsidR="0003138E" w:rsidRPr="0003138E" w:rsidRDefault="0003138E" w:rsidP="0003138E">
      <w:pPr>
        <w:pStyle w:val="afa"/>
        <w:rPr>
          <w:rFonts w:ascii="Times New Roman" w:hAnsi="Times New Roman"/>
          <w:bCs/>
          <w:i/>
          <w:sz w:val="28"/>
          <w:szCs w:val="28"/>
        </w:rPr>
      </w:pPr>
      <w:r w:rsidRPr="0003138E">
        <w:rPr>
          <w:rFonts w:ascii="Times New Roman" w:hAnsi="Times New Roman"/>
          <w:bCs/>
          <w:i/>
          <w:sz w:val="28"/>
          <w:szCs w:val="28"/>
        </w:rPr>
        <w:t xml:space="preserve"> - </w:t>
      </w:r>
      <w:r w:rsidRPr="0003138E">
        <w:rPr>
          <w:rFonts w:ascii="Times New Roman" w:hAnsi="Times New Roman"/>
          <w:i/>
          <w:sz w:val="28"/>
          <w:szCs w:val="28"/>
        </w:rPr>
        <w:t>Анатомические особенности лица</w:t>
      </w:r>
    </w:p>
    <w:p w:rsidR="0003138E" w:rsidRPr="0003138E" w:rsidRDefault="0003138E" w:rsidP="0003138E">
      <w:pPr>
        <w:pStyle w:val="afa"/>
        <w:rPr>
          <w:rFonts w:ascii="Times New Roman" w:hAnsi="Times New Roman"/>
          <w:bCs/>
          <w:i/>
          <w:sz w:val="28"/>
          <w:szCs w:val="28"/>
        </w:rPr>
      </w:pPr>
      <w:r w:rsidRPr="0003138E">
        <w:rPr>
          <w:rFonts w:ascii="Times New Roman" w:hAnsi="Times New Roman"/>
          <w:bCs/>
          <w:i/>
          <w:sz w:val="28"/>
          <w:szCs w:val="28"/>
        </w:rPr>
        <w:t xml:space="preserve">- Дизайн </w:t>
      </w:r>
      <w:r w:rsidRPr="0003138E">
        <w:rPr>
          <w:rFonts w:ascii="Times New Roman" w:hAnsi="Times New Roman"/>
          <w:i/>
          <w:sz w:val="28"/>
          <w:szCs w:val="28"/>
        </w:rPr>
        <w:t>формы усов, бороды, бакенбард</w:t>
      </w:r>
    </w:p>
    <w:p w:rsidR="0003138E" w:rsidRPr="0003138E" w:rsidRDefault="0003138E" w:rsidP="0003138E">
      <w:pPr>
        <w:pStyle w:val="afa"/>
        <w:rPr>
          <w:rFonts w:ascii="Times New Roman" w:hAnsi="Times New Roman"/>
          <w:i/>
          <w:sz w:val="28"/>
          <w:szCs w:val="28"/>
        </w:rPr>
      </w:pPr>
      <w:r w:rsidRPr="0003138E">
        <w:rPr>
          <w:rFonts w:ascii="Times New Roman" w:hAnsi="Times New Roman"/>
          <w:i/>
          <w:sz w:val="28"/>
          <w:szCs w:val="28"/>
        </w:rPr>
        <w:t>- Технология стрижки усов, бороды, бакенбард.</w:t>
      </w:r>
    </w:p>
    <w:p w:rsidR="0003138E" w:rsidRPr="0003138E" w:rsidRDefault="0003138E" w:rsidP="0003138E">
      <w:pPr>
        <w:pStyle w:val="afa"/>
        <w:rPr>
          <w:rFonts w:ascii="Times New Roman" w:hAnsi="Times New Roman"/>
          <w:i/>
          <w:sz w:val="28"/>
          <w:szCs w:val="28"/>
        </w:rPr>
      </w:pPr>
      <w:r w:rsidRPr="0003138E">
        <w:rPr>
          <w:rFonts w:ascii="Times New Roman" w:hAnsi="Times New Roman"/>
          <w:i/>
          <w:sz w:val="28"/>
          <w:szCs w:val="28"/>
        </w:rPr>
        <w:t>- Инстр</w:t>
      </w:r>
      <w:r w:rsidR="00A05654">
        <w:rPr>
          <w:rFonts w:ascii="Times New Roman" w:hAnsi="Times New Roman"/>
          <w:i/>
          <w:sz w:val="28"/>
          <w:szCs w:val="28"/>
        </w:rPr>
        <w:t>у</w:t>
      </w:r>
      <w:r w:rsidRPr="0003138E">
        <w:rPr>
          <w:rFonts w:ascii="Times New Roman" w:hAnsi="Times New Roman"/>
          <w:i/>
          <w:sz w:val="28"/>
          <w:szCs w:val="28"/>
        </w:rPr>
        <w:t>менты  для стрижки и окантовки усов, бороды, бакенбард.</w:t>
      </w:r>
    </w:p>
    <w:p w:rsidR="0003138E" w:rsidRPr="0003138E" w:rsidRDefault="0003138E" w:rsidP="0003138E">
      <w:pPr>
        <w:pStyle w:val="afa"/>
        <w:rPr>
          <w:rFonts w:ascii="Times New Roman" w:hAnsi="Times New Roman"/>
          <w:b/>
          <w:sz w:val="28"/>
          <w:szCs w:val="28"/>
        </w:rPr>
      </w:pPr>
      <w:r w:rsidRPr="0003138E">
        <w:rPr>
          <w:rFonts w:ascii="Times New Roman" w:hAnsi="Times New Roman"/>
          <w:b/>
          <w:sz w:val="28"/>
          <w:szCs w:val="28"/>
        </w:rPr>
        <w:t>1.3. Рекомендуемое количество часов на освоение примерной программы профессионального модуля:</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Всего 6</w:t>
      </w:r>
      <w:r w:rsidR="000F79BC">
        <w:rPr>
          <w:rFonts w:ascii="Times New Roman" w:hAnsi="Times New Roman"/>
          <w:sz w:val="28"/>
          <w:szCs w:val="28"/>
        </w:rPr>
        <w:t>96</w:t>
      </w:r>
      <w:r w:rsidRPr="0003138E">
        <w:rPr>
          <w:rFonts w:ascii="Times New Roman" w:hAnsi="Times New Roman"/>
          <w:sz w:val="28"/>
          <w:szCs w:val="28"/>
        </w:rPr>
        <w:t>часов, в том числе:</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xml:space="preserve">максимальной учебной нагрузки </w:t>
      </w:r>
      <w:proofErr w:type="gramStart"/>
      <w:r w:rsidRPr="0003138E">
        <w:rPr>
          <w:rFonts w:ascii="Times New Roman" w:hAnsi="Times New Roman"/>
          <w:sz w:val="28"/>
          <w:szCs w:val="28"/>
        </w:rPr>
        <w:t>обучающегося</w:t>
      </w:r>
      <w:proofErr w:type="gramEnd"/>
      <w:r w:rsidRPr="0003138E">
        <w:rPr>
          <w:rFonts w:ascii="Times New Roman" w:hAnsi="Times New Roman"/>
          <w:sz w:val="28"/>
          <w:szCs w:val="28"/>
        </w:rPr>
        <w:t xml:space="preserve">  228 часов, включая:</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обязательной аудиторной учебной нагрузки обучающегося 152 час</w:t>
      </w:r>
      <w:r w:rsidR="000F79BC">
        <w:rPr>
          <w:rFonts w:ascii="Times New Roman" w:hAnsi="Times New Roman"/>
          <w:sz w:val="28"/>
          <w:szCs w:val="28"/>
        </w:rPr>
        <w:t>а</w:t>
      </w:r>
      <w:r w:rsidRPr="0003138E">
        <w:rPr>
          <w:rFonts w:ascii="Times New Roman" w:hAnsi="Times New Roman"/>
          <w:sz w:val="28"/>
          <w:szCs w:val="28"/>
        </w:rPr>
        <w:t xml:space="preserve"> </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 xml:space="preserve">самостоятельной работы </w:t>
      </w:r>
      <w:proofErr w:type="gramStart"/>
      <w:r w:rsidRPr="0003138E">
        <w:rPr>
          <w:rFonts w:ascii="Times New Roman" w:hAnsi="Times New Roman"/>
          <w:sz w:val="28"/>
          <w:szCs w:val="28"/>
        </w:rPr>
        <w:t>обучающегося</w:t>
      </w:r>
      <w:proofErr w:type="gramEnd"/>
      <w:r w:rsidRPr="0003138E">
        <w:rPr>
          <w:rFonts w:ascii="Times New Roman" w:hAnsi="Times New Roman"/>
          <w:sz w:val="28"/>
          <w:szCs w:val="28"/>
        </w:rPr>
        <w:t xml:space="preserve"> 76 часов;</w:t>
      </w:r>
    </w:p>
    <w:p w:rsidR="0003138E" w:rsidRPr="0003138E" w:rsidRDefault="0003138E" w:rsidP="0003138E">
      <w:pPr>
        <w:pStyle w:val="afa"/>
        <w:rPr>
          <w:rFonts w:ascii="Times New Roman" w:hAnsi="Times New Roman"/>
          <w:sz w:val="28"/>
          <w:szCs w:val="28"/>
        </w:rPr>
      </w:pPr>
      <w:r w:rsidRPr="0003138E">
        <w:rPr>
          <w:rFonts w:ascii="Times New Roman" w:hAnsi="Times New Roman"/>
          <w:sz w:val="28"/>
          <w:szCs w:val="28"/>
        </w:rPr>
        <w:t>учебной и производственной практики 468 часов.</w:t>
      </w:r>
    </w:p>
    <w:p w:rsidR="0003138E" w:rsidRPr="0003138E" w:rsidRDefault="0003138E" w:rsidP="0003138E">
      <w:pPr>
        <w:jc w:val="both"/>
        <w:rPr>
          <w:rFonts w:ascii="Times New Roman" w:hAnsi="Times New Roman" w:cs="Times New Roman"/>
          <w:sz w:val="28"/>
          <w:szCs w:val="28"/>
        </w:rPr>
      </w:pPr>
      <w:r w:rsidRPr="0003138E">
        <w:rPr>
          <w:rFonts w:ascii="Times New Roman" w:hAnsi="Times New Roman" w:cs="Times New Roman"/>
          <w:b/>
          <w:sz w:val="28"/>
          <w:szCs w:val="28"/>
        </w:rPr>
        <w:t>Разработчик:</w:t>
      </w:r>
      <w:r w:rsidRPr="0003138E">
        <w:rPr>
          <w:rFonts w:ascii="Times New Roman" w:hAnsi="Times New Roman" w:cs="Times New Roman"/>
          <w:sz w:val="28"/>
          <w:szCs w:val="28"/>
        </w:rPr>
        <w:t xml:space="preserve"> </w:t>
      </w:r>
      <w:proofErr w:type="spellStart"/>
      <w:r w:rsidRPr="0003138E">
        <w:rPr>
          <w:rFonts w:ascii="Times New Roman" w:hAnsi="Times New Roman" w:cs="Times New Roman"/>
          <w:sz w:val="28"/>
          <w:szCs w:val="28"/>
        </w:rPr>
        <w:t>Шишкунова</w:t>
      </w:r>
      <w:proofErr w:type="spellEnd"/>
      <w:r w:rsidRPr="0003138E">
        <w:rPr>
          <w:rFonts w:ascii="Times New Roman" w:hAnsi="Times New Roman" w:cs="Times New Roman"/>
          <w:sz w:val="28"/>
          <w:szCs w:val="28"/>
        </w:rPr>
        <w:t xml:space="preserve"> А.А., мастер производственного обучения, высшей категории</w:t>
      </w:r>
    </w:p>
    <w:p w:rsidR="00126FFB" w:rsidRPr="00126FFB" w:rsidRDefault="00126FFB" w:rsidP="00126FFB">
      <w:pPr>
        <w:jc w:val="both"/>
        <w:rPr>
          <w:rFonts w:ascii="Times New Roman" w:hAnsi="Times New Roman" w:cs="Times New Roman"/>
          <w:b/>
          <w:sz w:val="28"/>
          <w:szCs w:val="28"/>
        </w:rPr>
      </w:pPr>
      <w:r w:rsidRPr="00126FFB">
        <w:rPr>
          <w:rFonts w:ascii="Times New Roman" w:hAnsi="Times New Roman" w:cs="Times New Roman"/>
          <w:b/>
          <w:sz w:val="28"/>
          <w:szCs w:val="28"/>
        </w:rPr>
        <w:t>Приложение  № 1.2</w:t>
      </w:r>
      <w:r>
        <w:rPr>
          <w:rFonts w:ascii="Times New Roman" w:hAnsi="Times New Roman" w:cs="Times New Roman"/>
          <w:b/>
          <w:sz w:val="28"/>
          <w:szCs w:val="28"/>
        </w:rPr>
        <w:t>4</w:t>
      </w:r>
    </w:p>
    <w:p w:rsidR="00126FFB" w:rsidRPr="00126FFB" w:rsidRDefault="00126FFB" w:rsidP="00126FFB">
      <w:pPr>
        <w:jc w:val="both"/>
        <w:rPr>
          <w:rFonts w:ascii="Times New Roman" w:hAnsi="Times New Roman" w:cs="Times New Roman"/>
          <w:sz w:val="28"/>
          <w:szCs w:val="28"/>
        </w:rPr>
      </w:pPr>
      <w:r w:rsidRPr="00126FFB">
        <w:rPr>
          <w:rFonts w:ascii="Times New Roman" w:hAnsi="Times New Roman" w:cs="Times New Roman"/>
          <w:b/>
          <w:sz w:val="28"/>
          <w:szCs w:val="28"/>
        </w:rPr>
        <w:t>Аннотация рабочей программы профессионального модуля</w:t>
      </w:r>
    </w:p>
    <w:p w:rsidR="00126FFB" w:rsidRPr="00126FFB" w:rsidRDefault="00126FFB" w:rsidP="00126FFB">
      <w:pPr>
        <w:jc w:val="both"/>
        <w:rPr>
          <w:lang w:val="x-none"/>
        </w:rPr>
      </w:pPr>
      <w:r w:rsidRPr="00126FFB">
        <w:rPr>
          <w:rFonts w:ascii="Times New Roman" w:hAnsi="Times New Roman" w:cs="Times New Roman"/>
          <w:b/>
          <w:sz w:val="28"/>
          <w:szCs w:val="28"/>
        </w:rPr>
        <w:t>ПМ. 02 Выполнение химической завивки</w:t>
      </w:r>
    </w:p>
    <w:p w:rsidR="00126FFB" w:rsidRPr="00126FFB" w:rsidRDefault="00126FFB" w:rsidP="00126FFB">
      <w:pPr>
        <w:jc w:val="both"/>
        <w:rPr>
          <w:rFonts w:ascii="Times New Roman" w:hAnsi="Times New Roman" w:cs="Times New Roman"/>
          <w:b/>
          <w:sz w:val="28"/>
          <w:szCs w:val="28"/>
        </w:rPr>
      </w:pPr>
      <w:r w:rsidRPr="00126FFB">
        <w:rPr>
          <w:rFonts w:ascii="Times New Roman" w:hAnsi="Times New Roman" w:cs="Times New Roman"/>
          <w:b/>
          <w:sz w:val="28"/>
          <w:szCs w:val="28"/>
        </w:rPr>
        <w:t>1.1. Область применения рабочей программы</w:t>
      </w:r>
    </w:p>
    <w:p w:rsidR="00126FFB" w:rsidRPr="00126FFB" w:rsidRDefault="00126FFB" w:rsidP="00126FFB">
      <w:pPr>
        <w:jc w:val="both"/>
        <w:rPr>
          <w:rFonts w:ascii="Times New Roman" w:hAnsi="Times New Roman" w:cs="Times New Roman"/>
          <w:sz w:val="28"/>
          <w:szCs w:val="28"/>
        </w:rPr>
      </w:pPr>
      <w:r w:rsidRPr="00126FFB">
        <w:rPr>
          <w:rFonts w:ascii="Times New Roman" w:hAnsi="Times New Roman" w:cs="Times New Roman"/>
          <w:sz w:val="28"/>
          <w:szCs w:val="28"/>
        </w:rPr>
        <w:lastRenderedPageBreak/>
        <w:t xml:space="preserve">           Рабочая  программа профессионального модуля   является частью основной профессиональной образовательной программы в соответствии с ФГОС по профессии </w:t>
      </w:r>
      <w:r w:rsidR="000F79BC">
        <w:rPr>
          <w:rFonts w:ascii="Times New Roman" w:hAnsi="Times New Roman" w:cs="Times New Roman"/>
          <w:sz w:val="28"/>
          <w:szCs w:val="28"/>
        </w:rPr>
        <w:t>С</w:t>
      </w:r>
      <w:r w:rsidRPr="00126FFB">
        <w:rPr>
          <w:rFonts w:ascii="Times New Roman" w:hAnsi="Times New Roman" w:cs="Times New Roman"/>
          <w:sz w:val="28"/>
          <w:szCs w:val="28"/>
        </w:rPr>
        <w:t xml:space="preserve">ПО </w:t>
      </w:r>
      <w:r w:rsidRPr="00126FFB">
        <w:rPr>
          <w:rFonts w:ascii="Times New Roman" w:hAnsi="Times New Roman" w:cs="Times New Roman"/>
          <w:bCs/>
          <w:sz w:val="28"/>
          <w:szCs w:val="28"/>
        </w:rPr>
        <w:t xml:space="preserve">43.01.02 </w:t>
      </w:r>
      <w:r w:rsidRPr="00126FFB">
        <w:rPr>
          <w:rFonts w:ascii="Times New Roman" w:hAnsi="Times New Roman" w:cs="Times New Roman"/>
          <w:sz w:val="28"/>
          <w:szCs w:val="28"/>
        </w:rPr>
        <w:t xml:space="preserve">Парикмахер </w:t>
      </w:r>
    </w:p>
    <w:p w:rsidR="00126FFB" w:rsidRPr="00126FFB" w:rsidRDefault="00126FFB" w:rsidP="00126FFB">
      <w:pPr>
        <w:jc w:val="both"/>
        <w:rPr>
          <w:rFonts w:ascii="Times New Roman" w:hAnsi="Times New Roman" w:cs="Times New Roman"/>
          <w:sz w:val="28"/>
          <w:szCs w:val="28"/>
          <w:u w:val="single"/>
        </w:rPr>
      </w:pPr>
      <w:r w:rsidRPr="00126FFB">
        <w:rPr>
          <w:rFonts w:ascii="Times New Roman" w:hAnsi="Times New Roman" w:cs="Times New Roman"/>
          <w:sz w:val="28"/>
          <w:szCs w:val="28"/>
        </w:rPr>
        <w:t>в части освоения основного вида профессиональной деятельности (ВПД):</w:t>
      </w:r>
    </w:p>
    <w:p w:rsidR="00126FFB" w:rsidRPr="00126FFB" w:rsidRDefault="00126FFB" w:rsidP="00126FFB">
      <w:pPr>
        <w:jc w:val="both"/>
        <w:rPr>
          <w:rFonts w:ascii="Times New Roman" w:hAnsi="Times New Roman" w:cs="Times New Roman"/>
          <w:sz w:val="28"/>
          <w:szCs w:val="28"/>
        </w:rPr>
      </w:pPr>
      <w:r w:rsidRPr="00126FFB">
        <w:rPr>
          <w:rFonts w:ascii="Times New Roman" w:hAnsi="Times New Roman" w:cs="Times New Roman"/>
          <w:sz w:val="28"/>
          <w:szCs w:val="28"/>
        </w:rPr>
        <w:t>Выполнение химической завивки волос и соответствующих профессиональных компетенций (ПК):</w:t>
      </w:r>
    </w:p>
    <w:p w:rsidR="00126FFB" w:rsidRPr="00126FFB" w:rsidRDefault="00126FFB" w:rsidP="00126FFB">
      <w:pPr>
        <w:jc w:val="both"/>
        <w:rPr>
          <w:rFonts w:ascii="Times New Roman" w:hAnsi="Times New Roman" w:cs="Times New Roman"/>
          <w:sz w:val="28"/>
          <w:szCs w:val="28"/>
        </w:rPr>
      </w:pPr>
      <w:r w:rsidRPr="00126FFB">
        <w:rPr>
          <w:rFonts w:ascii="Times New Roman" w:hAnsi="Times New Roman" w:cs="Times New Roman"/>
          <w:sz w:val="28"/>
          <w:szCs w:val="28"/>
        </w:rPr>
        <w:t>ПК 2.1.  Выполнять подготовительные работы по обслуживанию клиентов</w:t>
      </w:r>
    </w:p>
    <w:p w:rsidR="00126FFB" w:rsidRPr="00126FFB" w:rsidRDefault="00126FFB" w:rsidP="00126FFB">
      <w:pPr>
        <w:jc w:val="both"/>
        <w:rPr>
          <w:rFonts w:ascii="Times New Roman" w:hAnsi="Times New Roman" w:cs="Times New Roman"/>
          <w:sz w:val="28"/>
          <w:szCs w:val="28"/>
          <w:u w:val="single"/>
        </w:rPr>
      </w:pPr>
      <w:r w:rsidRPr="00126FFB">
        <w:rPr>
          <w:rFonts w:ascii="Times New Roman" w:hAnsi="Times New Roman" w:cs="Times New Roman"/>
          <w:sz w:val="28"/>
          <w:szCs w:val="28"/>
        </w:rPr>
        <w:t>ПК 2.2.  Выполнять химические завивки волос различными способами</w:t>
      </w:r>
    </w:p>
    <w:p w:rsidR="00126FFB" w:rsidRPr="00126FFB" w:rsidRDefault="00126FFB" w:rsidP="00126FFB">
      <w:pPr>
        <w:jc w:val="both"/>
        <w:rPr>
          <w:rFonts w:ascii="Times New Roman" w:hAnsi="Times New Roman" w:cs="Times New Roman"/>
          <w:sz w:val="28"/>
          <w:szCs w:val="28"/>
        </w:rPr>
      </w:pPr>
      <w:r w:rsidRPr="00126FFB">
        <w:rPr>
          <w:rFonts w:ascii="Times New Roman" w:hAnsi="Times New Roman" w:cs="Times New Roman"/>
          <w:sz w:val="28"/>
          <w:szCs w:val="28"/>
        </w:rPr>
        <w:t>ПК 2.3.  Выполнять заключительные работы по обслуживанию клиентов</w:t>
      </w:r>
    </w:p>
    <w:p w:rsidR="00126FFB" w:rsidRPr="000F79BC" w:rsidRDefault="00126FFB" w:rsidP="00126FFB">
      <w:pPr>
        <w:jc w:val="both"/>
        <w:rPr>
          <w:rFonts w:ascii="Times New Roman" w:hAnsi="Times New Roman" w:cs="Times New Roman"/>
          <w:sz w:val="28"/>
          <w:szCs w:val="28"/>
        </w:rPr>
      </w:pPr>
      <w:r w:rsidRPr="00126FFB">
        <w:rPr>
          <w:rFonts w:ascii="Times New Roman" w:hAnsi="Times New Roman" w:cs="Times New Roman"/>
          <w:sz w:val="28"/>
          <w:szCs w:val="28"/>
        </w:rPr>
        <w:t xml:space="preserve">   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рабочих по профессии (166134) Парикмахер для повышения квалификации для курсовой подготовки взрослого населения при наличии основного общего образования без предъявления требований к опыту работы </w:t>
      </w:r>
    </w:p>
    <w:p w:rsidR="00126FFB" w:rsidRPr="00126FFB" w:rsidRDefault="00126FFB" w:rsidP="00126FFB">
      <w:pPr>
        <w:jc w:val="both"/>
        <w:rPr>
          <w:rFonts w:ascii="Times New Roman" w:hAnsi="Times New Roman" w:cs="Times New Roman"/>
          <w:sz w:val="28"/>
          <w:szCs w:val="28"/>
        </w:rPr>
      </w:pPr>
      <w:r w:rsidRPr="00126FFB">
        <w:rPr>
          <w:rFonts w:ascii="Times New Roman" w:hAnsi="Times New Roman" w:cs="Times New Roman"/>
          <w:b/>
          <w:sz w:val="28"/>
          <w:szCs w:val="28"/>
        </w:rPr>
        <w:t>1.2. Цели и задачи профессионального модуля – требования к результатам освоения профессионального модуля</w:t>
      </w:r>
    </w:p>
    <w:p w:rsidR="00126FFB" w:rsidRDefault="00126FFB" w:rsidP="00126FFB">
      <w:pPr>
        <w:jc w:val="both"/>
        <w:rPr>
          <w:rFonts w:ascii="Times New Roman" w:hAnsi="Times New Roman" w:cs="Times New Roman"/>
          <w:sz w:val="28"/>
          <w:szCs w:val="28"/>
        </w:rPr>
      </w:pPr>
      <w:r w:rsidRPr="00126FFB">
        <w:rPr>
          <w:rFonts w:ascii="Times New Roman" w:hAnsi="Times New Roman" w:cs="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126FFB">
        <w:rPr>
          <w:rFonts w:ascii="Times New Roman" w:hAnsi="Times New Roman" w:cs="Times New Roman"/>
          <w:sz w:val="28"/>
          <w:szCs w:val="28"/>
        </w:rPr>
        <w:t>обучающийся</w:t>
      </w:r>
      <w:proofErr w:type="gramEnd"/>
      <w:r w:rsidRPr="00126FFB">
        <w:rPr>
          <w:rFonts w:ascii="Times New Roman" w:hAnsi="Times New Roman" w:cs="Times New Roman"/>
          <w:sz w:val="28"/>
          <w:szCs w:val="28"/>
        </w:rPr>
        <w:t xml:space="preserve"> в ходе освоения профессионального модуля должен:</w:t>
      </w:r>
    </w:p>
    <w:p w:rsidR="00126FFB" w:rsidRPr="00126FFB" w:rsidRDefault="00126FFB" w:rsidP="00126FFB">
      <w:pPr>
        <w:jc w:val="both"/>
        <w:rPr>
          <w:rFonts w:ascii="Times New Roman" w:hAnsi="Times New Roman" w:cs="Times New Roman"/>
          <w:sz w:val="28"/>
          <w:szCs w:val="28"/>
        </w:rPr>
      </w:pPr>
      <w:r w:rsidRPr="00126FFB">
        <w:rPr>
          <w:rFonts w:ascii="Times New Roman" w:hAnsi="Times New Roman" w:cs="Times New Roman"/>
          <w:b/>
          <w:sz w:val="28"/>
          <w:szCs w:val="28"/>
        </w:rPr>
        <w:t>иметь практический опыт:</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организации подготовительных работ по обслуживанию клиентов;</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выполнения мытья, химических завивок, сушки волос, профилактического ухода за волосами;</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выполнения заключительных работ по обслуживанию клиентов;</w:t>
      </w:r>
    </w:p>
    <w:p w:rsidR="00126FFB" w:rsidRPr="00126FFB" w:rsidRDefault="00126FFB" w:rsidP="00126FFB">
      <w:pPr>
        <w:pStyle w:val="afa"/>
        <w:rPr>
          <w:rFonts w:ascii="Times New Roman" w:hAnsi="Times New Roman"/>
          <w:b/>
          <w:sz w:val="28"/>
          <w:szCs w:val="28"/>
        </w:rPr>
      </w:pPr>
      <w:r w:rsidRPr="00126FFB">
        <w:rPr>
          <w:rFonts w:ascii="Times New Roman" w:hAnsi="Times New Roman"/>
          <w:b/>
          <w:sz w:val="28"/>
          <w:szCs w:val="28"/>
        </w:rPr>
        <w:t>уметь:</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организовывать рабочее место;</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подбирать препараты для химической завивки;</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пользоваться парикмахерским инструментом;</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xml:space="preserve">- выполнять все виды химической завивки волос в соответствии с </w:t>
      </w:r>
      <w:proofErr w:type="spellStart"/>
      <w:r w:rsidRPr="00126FFB">
        <w:rPr>
          <w:rFonts w:ascii="Times New Roman" w:hAnsi="Times New Roman"/>
          <w:sz w:val="28"/>
          <w:szCs w:val="28"/>
        </w:rPr>
        <w:t>инструкционн</w:t>
      </w:r>
      <w:proofErr w:type="gramStart"/>
      <w:r w:rsidRPr="00126FFB">
        <w:rPr>
          <w:rFonts w:ascii="Times New Roman" w:hAnsi="Times New Roman"/>
          <w:sz w:val="28"/>
          <w:szCs w:val="28"/>
        </w:rPr>
        <w:t>о</w:t>
      </w:r>
      <w:proofErr w:type="spellEnd"/>
      <w:r w:rsidRPr="00126FFB">
        <w:rPr>
          <w:rFonts w:ascii="Times New Roman" w:hAnsi="Times New Roman"/>
          <w:sz w:val="28"/>
          <w:szCs w:val="28"/>
        </w:rPr>
        <w:t>-</w:t>
      </w:r>
      <w:proofErr w:type="gramEnd"/>
      <w:r>
        <w:rPr>
          <w:rFonts w:ascii="Times New Roman" w:hAnsi="Times New Roman"/>
          <w:sz w:val="28"/>
          <w:szCs w:val="28"/>
        </w:rPr>
        <w:t xml:space="preserve"> </w:t>
      </w:r>
      <w:r w:rsidRPr="00126FFB">
        <w:rPr>
          <w:rFonts w:ascii="Times New Roman" w:hAnsi="Times New Roman"/>
          <w:sz w:val="28"/>
          <w:szCs w:val="28"/>
        </w:rPr>
        <w:t>технологической картой;</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производить коррекцию химической завивки;</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выполнять заключительные работы по обслуживанию клиентов;</w:t>
      </w:r>
    </w:p>
    <w:p w:rsidR="00126FFB" w:rsidRPr="00126FFB" w:rsidRDefault="00126FFB" w:rsidP="00126FFB">
      <w:pPr>
        <w:pStyle w:val="afa"/>
        <w:rPr>
          <w:rFonts w:ascii="Times New Roman" w:hAnsi="Times New Roman"/>
          <w:b/>
          <w:sz w:val="28"/>
          <w:szCs w:val="28"/>
        </w:rPr>
      </w:pPr>
      <w:r w:rsidRPr="00126FFB">
        <w:rPr>
          <w:rFonts w:ascii="Times New Roman" w:hAnsi="Times New Roman"/>
          <w:b/>
          <w:sz w:val="28"/>
          <w:szCs w:val="28"/>
        </w:rPr>
        <w:t>знать:</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состав и свойства профессиональных препаратов;</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современные направления моды в парикмахерском искусстве;</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lastRenderedPageBreak/>
        <w:t>- нормы расхода препаратов, времени на выполнение работ;</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технологии химических завивок волос;</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критерии оценки качества химической завивки волос;</w:t>
      </w:r>
    </w:p>
    <w:p w:rsidR="00126FFB" w:rsidRPr="00126FFB" w:rsidRDefault="00126FFB" w:rsidP="00126FFB">
      <w:pPr>
        <w:pStyle w:val="afa"/>
        <w:rPr>
          <w:rFonts w:ascii="Times New Roman" w:hAnsi="Times New Roman"/>
          <w:b/>
          <w:sz w:val="28"/>
          <w:szCs w:val="28"/>
        </w:rPr>
      </w:pPr>
      <w:r w:rsidRPr="00126FFB">
        <w:rPr>
          <w:rFonts w:ascii="Times New Roman" w:hAnsi="Times New Roman"/>
          <w:b/>
          <w:sz w:val="28"/>
          <w:szCs w:val="28"/>
        </w:rPr>
        <w:t>1.3. Рекомендуемое количество часов на освоение примерной программы профессионального модуля:</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всего –</w:t>
      </w:r>
      <w:r w:rsidRPr="00126FFB">
        <w:rPr>
          <w:rFonts w:ascii="Times New Roman" w:hAnsi="Times New Roman"/>
          <w:sz w:val="28"/>
          <w:szCs w:val="28"/>
          <w:u w:val="single"/>
        </w:rPr>
        <w:t>2</w:t>
      </w:r>
      <w:r w:rsidR="000F79BC">
        <w:rPr>
          <w:rFonts w:ascii="Times New Roman" w:hAnsi="Times New Roman"/>
          <w:sz w:val="28"/>
          <w:szCs w:val="28"/>
          <w:u w:val="single"/>
        </w:rPr>
        <w:t>49</w:t>
      </w:r>
      <w:r w:rsidRPr="00126FFB">
        <w:rPr>
          <w:rFonts w:ascii="Times New Roman" w:hAnsi="Times New Roman"/>
          <w:sz w:val="28"/>
          <w:szCs w:val="28"/>
        </w:rPr>
        <w:t xml:space="preserve"> часов, в том числе:</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xml:space="preserve">максимальной учебной нагрузки </w:t>
      </w:r>
      <w:proofErr w:type="gramStart"/>
      <w:r w:rsidRPr="00126FFB">
        <w:rPr>
          <w:rFonts w:ascii="Times New Roman" w:hAnsi="Times New Roman"/>
          <w:sz w:val="28"/>
          <w:szCs w:val="28"/>
        </w:rPr>
        <w:t>обучающегося</w:t>
      </w:r>
      <w:proofErr w:type="gramEnd"/>
      <w:r w:rsidRPr="00126FFB">
        <w:rPr>
          <w:rFonts w:ascii="Times New Roman" w:hAnsi="Times New Roman"/>
          <w:sz w:val="28"/>
          <w:szCs w:val="28"/>
        </w:rPr>
        <w:t xml:space="preserve"> – </w:t>
      </w:r>
      <w:r w:rsidRPr="00126FFB">
        <w:rPr>
          <w:rFonts w:ascii="Times New Roman" w:hAnsi="Times New Roman"/>
          <w:sz w:val="28"/>
          <w:szCs w:val="28"/>
          <w:u w:val="single"/>
        </w:rPr>
        <w:t xml:space="preserve">69 </w:t>
      </w:r>
      <w:r w:rsidRPr="00126FFB">
        <w:rPr>
          <w:rFonts w:ascii="Times New Roman" w:hAnsi="Times New Roman"/>
          <w:sz w:val="28"/>
          <w:szCs w:val="28"/>
        </w:rPr>
        <w:t>часов, включая:</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xml:space="preserve">обязательной аудиторной учебной нагрузки обучающегося – </w:t>
      </w:r>
      <w:r w:rsidRPr="00126FFB">
        <w:rPr>
          <w:rFonts w:ascii="Times New Roman" w:hAnsi="Times New Roman"/>
          <w:sz w:val="28"/>
          <w:szCs w:val="28"/>
          <w:u w:val="single"/>
        </w:rPr>
        <w:t xml:space="preserve">46 </w:t>
      </w:r>
      <w:r w:rsidRPr="00126FFB">
        <w:rPr>
          <w:rFonts w:ascii="Times New Roman" w:hAnsi="Times New Roman"/>
          <w:sz w:val="28"/>
          <w:szCs w:val="28"/>
        </w:rPr>
        <w:t>часа;</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xml:space="preserve">самостоятельной работы </w:t>
      </w:r>
      <w:proofErr w:type="gramStart"/>
      <w:r w:rsidRPr="00126FFB">
        <w:rPr>
          <w:rFonts w:ascii="Times New Roman" w:hAnsi="Times New Roman"/>
          <w:sz w:val="28"/>
          <w:szCs w:val="28"/>
        </w:rPr>
        <w:t>обучающегося</w:t>
      </w:r>
      <w:proofErr w:type="gramEnd"/>
      <w:r w:rsidRPr="00126FFB">
        <w:rPr>
          <w:rFonts w:ascii="Times New Roman" w:hAnsi="Times New Roman"/>
          <w:sz w:val="28"/>
          <w:szCs w:val="28"/>
        </w:rPr>
        <w:t xml:space="preserve"> – </w:t>
      </w:r>
      <w:r w:rsidRPr="00126FFB">
        <w:rPr>
          <w:rFonts w:ascii="Times New Roman" w:hAnsi="Times New Roman"/>
          <w:sz w:val="28"/>
          <w:szCs w:val="28"/>
          <w:u w:val="single"/>
        </w:rPr>
        <w:t>23</w:t>
      </w:r>
      <w:r w:rsidRPr="00126FFB">
        <w:rPr>
          <w:rFonts w:ascii="Times New Roman" w:hAnsi="Times New Roman"/>
          <w:sz w:val="28"/>
          <w:szCs w:val="28"/>
        </w:rPr>
        <w:t xml:space="preserve"> часов;</w:t>
      </w:r>
    </w:p>
    <w:p w:rsidR="00126FFB" w:rsidRPr="00126FFB" w:rsidRDefault="00126FFB" w:rsidP="00126FFB">
      <w:pPr>
        <w:pStyle w:val="afa"/>
        <w:rPr>
          <w:rFonts w:ascii="Times New Roman" w:hAnsi="Times New Roman"/>
          <w:sz w:val="28"/>
          <w:szCs w:val="28"/>
        </w:rPr>
      </w:pPr>
      <w:r w:rsidRPr="00126FFB">
        <w:rPr>
          <w:rFonts w:ascii="Times New Roman" w:hAnsi="Times New Roman"/>
          <w:sz w:val="28"/>
          <w:szCs w:val="28"/>
        </w:rPr>
        <w:t xml:space="preserve">Учебная </w:t>
      </w:r>
      <w:r w:rsidR="000F79BC">
        <w:rPr>
          <w:rFonts w:ascii="Times New Roman" w:hAnsi="Times New Roman"/>
          <w:sz w:val="28"/>
          <w:szCs w:val="28"/>
        </w:rPr>
        <w:t>и</w:t>
      </w:r>
      <w:r w:rsidRPr="00126FFB">
        <w:rPr>
          <w:rFonts w:ascii="Times New Roman" w:hAnsi="Times New Roman"/>
          <w:sz w:val="28"/>
          <w:szCs w:val="28"/>
        </w:rPr>
        <w:t xml:space="preserve">   производственная практика – </w:t>
      </w:r>
      <w:r w:rsidR="000F79BC">
        <w:rPr>
          <w:rFonts w:ascii="Times New Roman" w:hAnsi="Times New Roman"/>
          <w:sz w:val="28"/>
          <w:szCs w:val="28"/>
          <w:u w:val="single"/>
        </w:rPr>
        <w:t>180</w:t>
      </w:r>
      <w:r w:rsidRPr="00126FFB">
        <w:rPr>
          <w:rFonts w:ascii="Times New Roman" w:hAnsi="Times New Roman"/>
          <w:sz w:val="28"/>
          <w:szCs w:val="28"/>
        </w:rPr>
        <w:t>часов.</w:t>
      </w:r>
    </w:p>
    <w:p w:rsidR="00126FFB" w:rsidRDefault="00126FFB" w:rsidP="00126FFB">
      <w:pPr>
        <w:jc w:val="both"/>
        <w:rPr>
          <w:rFonts w:ascii="Times New Roman" w:hAnsi="Times New Roman" w:cs="Times New Roman"/>
          <w:b/>
          <w:sz w:val="28"/>
          <w:szCs w:val="28"/>
        </w:rPr>
      </w:pPr>
      <w:r w:rsidRPr="00126FFB">
        <w:rPr>
          <w:rFonts w:ascii="Times New Roman" w:hAnsi="Times New Roman" w:cs="Times New Roman"/>
          <w:b/>
          <w:sz w:val="28"/>
          <w:szCs w:val="28"/>
        </w:rPr>
        <w:t xml:space="preserve">Разработчик: </w:t>
      </w:r>
      <w:proofErr w:type="spellStart"/>
      <w:r w:rsidRPr="00126FFB">
        <w:rPr>
          <w:rFonts w:ascii="Times New Roman" w:hAnsi="Times New Roman" w:cs="Times New Roman"/>
          <w:sz w:val="28"/>
          <w:szCs w:val="28"/>
        </w:rPr>
        <w:t>Шишкунова</w:t>
      </w:r>
      <w:proofErr w:type="spellEnd"/>
      <w:r w:rsidRPr="00126FFB">
        <w:rPr>
          <w:rFonts w:ascii="Times New Roman" w:hAnsi="Times New Roman" w:cs="Times New Roman"/>
          <w:sz w:val="28"/>
          <w:szCs w:val="28"/>
        </w:rPr>
        <w:t xml:space="preserve"> А.А., мастер производственного обучения, высшей категории</w:t>
      </w:r>
    </w:p>
    <w:p w:rsidR="00126FFB" w:rsidRPr="00126FFB" w:rsidRDefault="00126FFB" w:rsidP="00126FFB">
      <w:pPr>
        <w:jc w:val="both"/>
        <w:rPr>
          <w:rFonts w:ascii="Times New Roman" w:hAnsi="Times New Roman" w:cs="Times New Roman"/>
          <w:b/>
          <w:sz w:val="28"/>
          <w:szCs w:val="28"/>
        </w:rPr>
      </w:pPr>
      <w:r w:rsidRPr="00126FFB">
        <w:rPr>
          <w:rFonts w:ascii="Times New Roman" w:hAnsi="Times New Roman" w:cs="Times New Roman"/>
          <w:b/>
          <w:sz w:val="28"/>
          <w:szCs w:val="28"/>
        </w:rPr>
        <w:t>Приложение  № 1.2</w:t>
      </w:r>
      <w:r>
        <w:rPr>
          <w:rFonts w:ascii="Times New Roman" w:hAnsi="Times New Roman" w:cs="Times New Roman"/>
          <w:b/>
          <w:sz w:val="28"/>
          <w:szCs w:val="28"/>
        </w:rPr>
        <w:t>5</w:t>
      </w:r>
    </w:p>
    <w:p w:rsidR="00126FFB" w:rsidRPr="00126FFB" w:rsidRDefault="00126FFB" w:rsidP="00126FFB">
      <w:pPr>
        <w:jc w:val="both"/>
        <w:rPr>
          <w:rFonts w:ascii="Times New Roman" w:hAnsi="Times New Roman" w:cs="Times New Roman"/>
          <w:b/>
          <w:sz w:val="28"/>
          <w:szCs w:val="28"/>
        </w:rPr>
      </w:pPr>
      <w:r w:rsidRPr="00126FFB">
        <w:rPr>
          <w:rFonts w:ascii="Times New Roman" w:hAnsi="Times New Roman" w:cs="Times New Roman"/>
          <w:b/>
          <w:sz w:val="28"/>
          <w:szCs w:val="28"/>
        </w:rPr>
        <w:t>Аннотация рабочей программы профессионального модуля</w:t>
      </w:r>
    </w:p>
    <w:p w:rsidR="00126FFB" w:rsidRPr="00126FFB" w:rsidRDefault="00126FFB" w:rsidP="00126FFB">
      <w:pPr>
        <w:jc w:val="both"/>
        <w:rPr>
          <w:rFonts w:ascii="Times New Roman" w:hAnsi="Times New Roman" w:cs="Times New Roman"/>
          <w:b/>
          <w:sz w:val="28"/>
          <w:szCs w:val="28"/>
        </w:rPr>
      </w:pPr>
      <w:r w:rsidRPr="00126FFB">
        <w:rPr>
          <w:rFonts w:ascii="Times New Roman" w:hAnsi="Times New Roman" w:cs="Times New Roman"/>
          <w:b/>
          <w:sz w:val="28"/>
          <w:szCs w:val="28"/>
        </w:rPr>
        <w:t>ПМ. 03 ПРОФЕССИОНАЛЬНОГО МОДУЛЯ   Выполнение окрашивания волос.</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1.1. Область применения рабочей программы</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xml:space="preserve">           Рабочая  программа профессионального модуля   является частью основной профессиональной образовательной программы в соответствии с ФГОС по профессии СПО 43.01.02 Парикмахер в части освоения основного вида профессиональной деятельности (ВПД):</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Выполнение окрашивания волос и соответствующих профессиональных компетенций (ПК):</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xml:space="preserve">3.1.  Выполнять подготовительные работы по обслуживанию клиентов </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3.2.  Выполнять окрашивание и обесцвечивание волос</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xml:space="preserve">3.3.  Выполнять </w:t>
      </w:r>
      <w:proofErr w:type="spellStart"/>
      <w:r w:rsidRPr="00424AC3">
        <w:rPr>
          <w:rFonts w:ascii="Times New Roman" w:hAnsi="Times New Roman"/>
          <w:sz w:val="28"/>
          <w:szCs w:val="28"/>
        </w:rPr>
        <w:t>колорирование</w:t>
      </w:r>
      <w:proofErr w:type="spellEnd"/>
      <w:r w:rsidRPr="00424AC3">
        <w:rPr>
          <w:rFonts w:ascii="Times New Roman" w:hAnsi="Times New Roman"/>
          <w:sz w:val="28"/>
          <w:szCs w:val="28"/>
        </w:rPr>
        <w:t xml:space="preserve"> волос</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3.4.  Выполнять заключительные работы по обслуживанию клиентов</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Примерная программа профессионального модуля может быть использована для профессиональной подготовки, повышения квалификации и переподготовки на базе основного общего, среднего (полного) общего без стажа работы.</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1.2. Цели и задачи профессионального модуля – требования к результатам освоения профессионального модуля</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424AC3">
        <w:rPr>
          <w:rFonts w:ascii="Times New Roman" w:hAnsi="Times New Roman"/>
          <w:sz w:val="28"/>
          <w:szCs w:val="28"/>
        </w:rPr>
        <w:t>обучающийся</w:t>
      </w:r>
      <w:proofErr w:type="gramEnd"/>
      <w:r w:rsidRPr="00424AC3">
        <w:rPr>
          <w:rFonts w:ascii="Times New Roman" w:hAnsi="Times New Roman"/>
          <w:sz w:val="28"/>
          <w:szCs w:val="28"/>
        </w:rPr>
        <w:t xml:space="preserve"> в ходе освоения профессионального модуля должен:</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иметь практический опыт:</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организации подготовительных работ по обслуживанию клиентов;</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xml:space="preserve">-выполнения окрашивания, обесцвечивания и </w:t>
      </w:r>
      <w:proofErr w:type="spellStart"/>
      <w:r w:rsidRPr="00424AC3">
        <w:rPr>
          <w:rFonts w:ascii="Times New Roman" w:hAnsi="Times New Roman"/>
          <w:sz w:val="28"/>
          <w:szCs w:val="28"/>
        </w:rPr>
        <w:t>колорирования</w:t>
      </w:r>
      <w:proofErr w:type="spellEnd"/>
      <w:r w:rsidRPr="00424AC3">
        <w:rPr>
          <w:rFonts w:ascii="Times New Roman" w:hAnsi="Times New Roman"/>
          <w:sz w:val="28"/>
          <w:szCs w:val="28"/>
        </w:rPr>
        <w:t xml:space="preserve"> волос красителями разных групп;</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выполнения заключительных работ по обслуживанию клиентов;</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lastRenderedPageBreak/>
        <w:t>уметь:</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-организовывать рабочее место</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подбирать препараты для окрашивания волос:</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пользоваться парикмахерским инструментом;</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xml:space="preserve">- выполнять все виды окрашивания в соответствии с </w:t>
      </w:r>
      <w:proofErr w:type="spellStart"/>
      <w:r w:rsidRPr="00424AC3">
        <w:rPr>
          <w:rFonts w:ascii="Times New Roman" w:hAnsi="Times New Roman"/>
          <w:sz w:val="28"/>
          <w:szCs w:val="28"/>
        </w:rPr>
        <w:t>инструкционно</w:t>
      </w:r>
      <w:proofErr w:type="spellEnd"/>
      <w:r w:rsidRPr="00424AC3">
        <w:rPr>
          <w:rFonts w:ascii="Times New Roman" w:hAnsi="Times New Roman"/>
          <w:sz w:val="28"/>
          <w:szCs w:val="28"/>
        </w:rPr>
        <w:t>-</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технологической картой:</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производить коррекцию выполненной работы;</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выполнять заключительные работы по обслуживанию клиентов;</w:t>
      </w:r>
    </w:p>
    <w:p w:rsidR="00126FFB" w:rsidRPr="00424AC3" w:rsidRDefault="00126FFB" w:rsidP="00424AC3">
      <w:pPr>
        <w:pStyle w:val="afa"/>
        <w:jc w:val="both"/>
        <w:rPr>
          <w:rFonts w:ascii="Times New Roman" w:hAnsi="Times New Roman"/>
          <w:i/>
          <w:sz w:val="28"/>
          <w:szCs w:val="28"/>
        </w:rPr>
      </w:pPr>
      <w:r w:rsidRPr="00424AC3">
        <w:rPr>
          <w:rFonts w:ascii="Times New Roman" w:hAnsi="Times New Roman"/>
          <w:i/>
          <w:sz w:val="28"/>
          <w:szCs w:val="28"/>
        </w:rPr>
        <w:t xml:space="preserve">- выполнять </w:t>
      </w:r>
      <w:proofErr w:type="gramStart"/>
      <w:r w:rsidRPr="00424AC3">
        <w:rPr>
          <w:rFonts w:ascii="Times New Roman" w:hAnsi="Times New Roman"/>
          <w:i/>
          <w:sz w:val="28"/>
          <w:szCs w:val="28"/>
        </w:rPr>
        <w:t>цветное</w:t>
      </w:r>
      <w:proofErr w:type="gramEnd"/>
      <w:r w:rsidRPr="00424AC3">
        <w:rPr>
          <w:rFonts w:ascii="Times New Roman" w:hAnsi="Times New Roman"/>
          <w:i/>
          <w:sz w:val="28"/>
          <w:szCs w:val="28"/>
        </w:rPr>
        <w:t xml:space="preserve">  </w:t>
      </w:r>
      <w:proofErr w:type="spellStart"/>
      <w:r w:rsidRPr="00424AC3">
        <w:rPr>
          <w:rFonts w:ascii="Times New Roman" w:hAnsi="Times New Roman"/>
          <w:i/>
          <w:sz w:val="28"/>
          <w:szCs w:val="28"/>
        </w:rPr>
        <w:t>ламинирование</w:t>
      </w:r>
      <w:proofErr w:type="spellEnd"/>
      <w:r w:rsidRPr="00424AC3">
        <w:rPr>
          <w:rFonts w:ascii="Times New Roman" w:hAnsi="Times New Roman"/>
          <w:i/>
          <w:sz w:val="28"/>
          <w:szCs w:val="28"/>
        </w:rPr>
        <w:t xml:space="preserve"> волос.</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xml:space="preserve"> знать:</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состав и свойства профессиональных препаратов;</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современные направления моды в парикмахерском искусстве;</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нормы расхода препаратов, времени на выполнение работ;</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технологии окрашивания волос;</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критерии оценки качества выполненной работы;</w:t>
      </w:r>
    </w:p>
    <w:p w:rsidR="00126FFB" w:rsidRPr="00424AC3" w:rsidRDefault="00126FFB" w:rsidP="00424AC3">
      <w:pPr>
        <w:pStyle w:val="afa"/>
        <w:jc w:val="both"/>
        <w:rPr>
          <w:rFonts w:ascii="Times New Roman" w:hAnsi="Times New Roman"/>
          <w:i/>
          <w:sz w:val="28"/>
          <w:szCs w:val="28"/>
        </w:rPr>
      </w:pPr>
      <w:r w:rsidRPr="00424AC3">
        <w:rPr>
          <w:rFonts w:ascii="Times New Roman" w:hAnsi="Times New Roman"/>
          <w:i/>
          <w:sz w:val="28"/>
          <w:szCs w:val="28"/>
        </w:rPr>
        <w:t xml:space="preserve">-состав и свойства профессиональных препаратов для </w:t>
      </w:r>
      <w:proofErr w:type="spellStart"/>
      <w:r w:rsidRPr="00424AC3">
        <w:rPr>
          <w:rFonts w:ascii="Times New Roman" w:hAnsi="Times New Roman"/>
          <w:i/>
          <w:sz w:val="28"/>
          <w:szCs w:val="28"/>
        </w:rPr>
        <w:t>ламинирования</w:t>
      </w:r>
      <w:proofErr w:type="spellEnd"/>
      <w:r w:rsidRPr="00424AC3">
        <w:rPr>
          <w:rFonts w:ascii="Times New Roman" w:hAnsi="Times New Roman"/>
          <w:i/>
          <w:sz w:val="28"/>
          <w:szCs w:val="28"/>
        </w:rPr>
        <w:t xml:space="preserve"> волос;</w:t>
      </w:r>
    </w:p>
    <w:p w:rsidR="00126FFB" w:rsidRPr="00424AC3" w:rsidRDefault="00126FFB" w:rsidP="00424AC3">
      <w:pPr>
        <w:pStyle w:val="afa"/>
        <w:jc w:val="both"/>
        <w:rPr>
          <w:rFonts w:ascii="Times New Roman" w:hAnsi="Times New Roman"/>
          <w:i/>
          <w:sz w:val="28"/>
          <w:szCs w:val="28"/>
        </w:rPr>
      </w:pPr>
      <w:r w:rsidRPr="00424AC3">
        <w:rPr>
          <w:rFonts w:ascii="Times New Roman" w:hAnsi="Times New Roman"/>
          <w:i/>
          <w:sz w:val="28"/>
          <w:szCs w:val="28"/>
        </w:rPr>
        <w:t xml:space="preserve">- нормы расхода препаратов, времени на выполнение работ цветного </w:t>
      </w:r>
      <w:proofErr w:type="spellStart"/>
      <w:r w:rsidRPr="00424AC3">
        <w:rPr>
          <w:rFonts w:ascii="Times New Roman" w:hAnsi="Times New Roman"/>
          <w:i/>
          <w:sz w:val="28"/>
          <w:szCs w:val="28"/>
        </w:rPr>
        <w:t>ламинирования</w:t>
      </w:r>
      <w:proofErr w:type="spellEnd"/>
      <w:r w:rsidRPr="00424AC3">
        <w:rPr>
          <w:rFonts w:ascii="Times New Roman" w:hAnsi="Times New Roman"/>
          <w:i/>
          <w:sz w:val="28"/>
          <w:szCs w:val="28"/>
        </w:rPr>
        <w:t>;</w:t>
      </w:r>
    </w:p>
    <w:p w:rsidR="00126FFB" w:rsidRPr="00424AC3" w:rsidRDefault="00126FFB" w:rsidP="00424AC3">
      <w:pPr>
        <w:pStyle w:val="afa"/>
        <w:jc w:val="both"/>
        <w:rPr>
          <w:rFonts w:ascii="Times New Roman" w:hAnsi="Times New Roman"/>
          <w:i/>
          <w:sz w:val="28"/>
          <w:szCs w:val="28"/>
        </w:rPr>
      </w:pPr>
      <w:r w:rsidRPr="00424AC3">
        <w:rPr>
          <w:rFonts w:ascii="Times New Roman" w:hAnsi="Times New Roman"/>
          <w:i/>
          <w:sz w:val="28"/>
          <w:szCs w:val="28"/>
        </w:rPr>
        <w:t xml:space="preserve">- технология цветного  </w:t>
      </w:r>
      <w:proofErr w:type="spellStart"/>
      <w:r w:rsidRPr="00424AC3">
        <w:rPr>
          <w:rFonts w:ascii="Times New Roman" w:hAnsi="Times New Roman"/>
          <w:i/>
          <w:sz w:val="28"/>
          <w:szCs w:val="28"/>
        </w:rPr>
        <w:t>ламинирования</w:t>
      </w:r>
      <w:proofErr w:type="spellEnd"/>
      <w:r w:rsidRPr="00424AC3">
        <w:rPr>
          <w:rFonts w:ascii="Times New Roman" w:hAnsi="Times New Roman"/>
          <w:i/>
          <w:sz w:val="28"/>
          <w:szCs w:val="28"/>
        </w:rPr>
        <w:t xml:space="preserve"> волос.</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1.3. Рекомендуемое количество часов на освоение рабочей программы профессионального модуля:</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всего –</w:t>
      </w:r>
      <w:r w:rsidR="000F79BC">
        <w:rPr>
          <w:rFonts w:ascii="Times New Roman" w:hAnsi="Times New Roman"/>
          <w:sz w:val="28"/>
          <w:szCs w:val="28"/>
        </w:rPr>
        <w:t>290</w:t>
      </w:r>
      <w:r w:rsidRPr="00424AC3">
        <w:rPr>
          <w:rFonts w:ascii="Times New Roman" w:hAnsi="Times New Roman"/>
          <w:sz w:val="28"/>
          <w:szCs w:val="28"/>
        </w:rPr>
        <w:t xml:space="preserve"> часов, в том числе:</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максимальной учебной нагрузки обучающегося –</w:t>
      </w:r>
      <w:r w:rsidR="000F79BC">
        <w:rPr>
          <w:rFonts w:ascii="Times New Roman" w:hAnsi="Times New Roman"/>
          <w:sz w:val="28"/>
          <w:szCs w:val="28"/>
        </w:rPr>
        <w:t>74</w:t>
      </w:r>
      <w:r w:rsidRPr="00424AC3">
        <w:rPr>
          <w:rFonts w:ascii="Times New Roman" w:hAnsi="Times New Roman"/>
          <w:sz w:val="28"/>
          <w:szCs w:val="28"/>
        </w:rPr>
        <w:t xml:space="preserve"> час</w:t>
      </w:r>
      <w:r w:rsidR="000F79BC">
        <w:rPr>
          <w:rFonts w:ascii="Times New Roman" w:hAnsi="Times New Roman"/>
          <w:sz w:val="28"/>
          <w:szCs w:val="28"/>
        </w:rPr>
        <w:t>а</w:t>
      </w:r>
      <w:r w:rsidRPr="00424AC3">
        <w:rPr>
          <w:rFonts w:ascii="Times New Roman" w:hAnsi="Times New Roman"/>
          <w:sz w:val="28"/>
          <w:szCs w:val="28"/>
        </w:rPr>
        <w:t>, включая:</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xml:space="preserve">обязательной аудиторной учебной нагрузки </w:t>
      </w:r>
      <w:proofErr w:type="gramStart"/>
      <w:r w:rsidRPr="00424AC3">
        <w:rPr>
          <w:rFonts w:ascii="Times New Roman" w:hAnsi="Times New Roman"/>
          <w:sz w:val="28"/>
          <w:szCs w:val="28"/>
        </w:rPr>
        <w:t>обучающегося</w:t>
      </w:r>
      <w:proofErr w:type="gramEnd"/>
      <w:r w:rsidRPr="00424AC3">
        <w:rPr>
          <w:rFonts w:ascii="Times New Roman" w:hAnsi="Times New Roman"/>
          <w:sz w:val="28"/>
          <w:szCs w:val="28"/>
        </w:rPr>
        <w:t xml:space="preserve"> – </w:t>
      </w:r>
      <w:r w:rsidR="000F79BC">
        <w:rPr>
          <w:rFonts w:ascii="Times New Roman" w:hAnsi="Times New Roman"/>
          <w:sz w:val="28"/>
          <w:szCs w:val="28"/>
          <w:u w:val="single"/>
        </w:rPr>
        <w:t>49</w:t>
      </w:r>
      <w:r w:rsidRPr="00424AC3">
        <w:rPr>
          <w:rFonts w:ascii="Times New Roman" w:hAnsi="Times New Roman"/>
          <w:sz w:val="28"/>
          <w:szCs w:val="28"/>
          <w:u w:val="single"/>
        </w:rPr>
        <w:t xml:space="preserve"> </w:t>
      </w:r>
      <w:r w:rsidRPr="00424AC3">
        <w:rPr>
          <w:rFonts w:ascii="Times New Roman" w:hAnsi="Times New Roman"/>
          <w:sz w:val="28"/>
          <w:szCs w:val="28"/>
        </w:rPr>
        <w:t>час</w:t>
      </w:r>
      <w:r w:rsidR="000F79BC">
        <w:rPr>
          <w:rFonts w:ascii="Times New Roman" w:hAnsi="Times New Roman"/>
          <w:sz w:val="28"/>
          <w:szCs w:val="28"/>
        </w:rPr>
        <w:t>ов</w:t>
      </w:r>
      <w:r w:rsidRPr="00424AC3">
        <w:rPr>
          <w:rFonts w:ascii="Times New Roman" w:hAnsi="Times New Roman"/>
          <w:sz w:val="28"/>
          <w:szCs w:val="28"/>
        </w:rPr>
        <w:t>;</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 xml:space="preserve">самостоятельной работы </w:t>
      </w:r>
      <w:proofErr w:type="gramStart"/>
      <w:r w:rsidRPr="00424AC3">
        <w:rPr>
          <w:rFonts w:ascii="Times New Roman" w:hAnsi="Times New Roman"/>
          <w:sz w:val="28"/>
          <w:szCs w:val="28"/>
        </w:rPr>
        <w:t>обучающегося</w:t>
      </w:r>
      <w:proofErr w:type="gramEnd"/>
      <w:r w:rsidRPr="00424AC3">
        <w:rPr>
          <w:rFonts w:ascii="Times New Roman" w:hAnsi="Times New Roman"/>
          <w:sz w:val="28"/>
          <w:szCs w:val="28"/>
        </w:rPr>
        <w:t xml:space="preserve"> –</w:t>
      </w:r>
      <w:r w:rsidR="000F79BC">
        <w:rPr>
          <w:rFonts w:ascii="Times New Roman" w:hAnsi="Times New Roman"/>
          <w:sz w:val="28"/>
          <w:szCs w:val="28"/>
          <w:u w:val="single"/>
        </w:rPr>
        <w:t>25</w:t>
      </w:r>
      <w:r w:rsidRPr="00424AC3">
        <w:rPr>
          <w:rFonts w:ascii="Times New Roman" w:hAnsi="Times New Roman"/>
          <w:sz w:val="28"/>
          <w:szCs w:val="28"/>
        </w:rPr>
        <w:t xml:space="preserve"> часов;</w:t>
      </w:r>
    </w:p>
    <w:p w:rsidR="00126FFB" w:rsidRPr="00424AC3" w:rsidRDefault="00126FFB" w:rsidP="00424AC3">
      <w:pPr>
        <w:pStyle w:val="afa"/>
        <w:jc w:val="both"/>
        <w:rPr>
          <w:rFonts w:ascii="Times New Roman" w:hAnsi="Times New Roman"/>
          <w:sz w:val="28"/>
          <w:szCs w:val="28"/>
        </w:rPr>
      </w:pPr>
      <w:r w:rsidRPr="00424AC3">
        <w:rPr>
          <w:rFonts w:ascii="Times New Roman" w:hAnsi="Times New Roman"/>
          <w:sz w:val="28"/>
          <w:szCs w:val="28"/>
        </w:rPr>
        <w:t>учебной и производственной практики –</w:t>
      </w:r>
      <w:r w:rsidRPr="00424AC3">
        <w:rPr>
          <w:rFonts w:ascii="Times New Roman" w:hAnsi="Times New Roman"/>
          <w:sz w:val="28"/>
          <w:szCs w:val="28"/>
          <w:u w:val="single"/>
        </w:rPr>
        <w:t xml:space="preserve"> </w:t>
      </w:r>
      <w:r w:rsidR="000F79BC">
        <w:rPr>
          <w:rFonts w:ascii="Times New Roman" w:hAnsi="Times New Roman"/>
          <w:sz w:val="28"/>
          <w:szCs w:val="28"/>
          <w:u w:val="single"/>
        </w:rPr>
        <w:t>216</w:t>
      </w:r>
      <w:r w:rsidRPr="00424AC3">
        <w:rPr>
          <w:rFonts w:ascii="Times New Roman" w:hAnsi="Times New Roman"/>
          <w:sz w:val="28"/>
          <w:szCs w:val="28"/>
        </w:rPr>
        <w:t xml:space="preserve"> час</w:t>
      </w:r>
      <w:r w:rsidR="000F79BC">
        <w:rPr>
          <w:rFonts w:ascii="Times New Roman" w:hAnsi="Times New Roman"/>
          <w:sz w:val="28"/>
          <w:szCs w:val="28"/>
        </w:rPr>
        <w:t>ов</w:t>
      </w:r>
      <w:r w:rsidRPr="00424AC3">
        <w:rPr>
          <w:rFonts w:ascii="Times New Roman" w:hAnsi="Times New Roman"/>
          <w:sz w:val="28"/>
          <w:szCs w:val="28"/>
        </w:rPr>
        <w:t>.</w:t>
      </w:r>
    </w:p>
    <w:p w:rsidR="00126FFB" w:rsidRPr="00126FFB" w:rsidRDefault="00126FFB" w:rsidP="00126FFB">
      <w:pPr>
        <w:jc w:val="both"/>
        <w:rPr>
          <w:rFonts w:ascii="Times New Roman" w:hAnsi="Times New Roman" w:cs="Times New Roman"/>
          <w:b/>
          <w:sz w:val="28"/>
          <w:szCs w:val="28"/>
        </w:rPr>
      </w:pPr>
      <w:r w:rsidRPr="00126FFB">
        <w:rPr>
          <w:rFonts w:ascii="Times New Roman" w:hAnsi="Times New Roman" w:cs="Times New Roman"/>
          <w:b/>
          <w:sz w:val="28"/>
          <w:szCs w:val="28"/>
        </w:rPr>
        <w:t xml:space="preserve">Разработчик: </w:t>
      </w:r>
      <w:proofErr w:type="spellStart"/>
      <w:r w:rsidRPr="00126FFB">
        <w:rPr>
          <w:rFonts w:ascii="Times New Roman" w:hAnsi="Times New Roman" w:cs="Times New Roman"/>
          <w:sz w:val="28"/>
          <w:szCs w:val="28"/>
        </w:rPr>
        <w:t>Шишкунова</w:t>
      </w:r>
      <w:proofErr w:type="spellEnd"/>
      <w:r w:rsidRPr="00126FFB">
        <w:rPr>
          <w:rFonts w:ascii="Times New Roman" w:hAnsi="Times New Roman" w:cs="Times New Roman"/>
          <w:sz w:val="28"/>
          <w:szCs w:val="28"/>
        </w:rPr>
        <w:t xml:space="preserve"> А.А., мастер производственного обучения, высшей категории</w:t>
      </w:r>
    </w:p>
    <w:p w:rsidR="00424AC3" w:rsidRPr="00424AC3" w:rsidRDefault="00424AC3" w:rsidP="00424AC3">
      <w:pPr>
        <w:jc w:val="both"/>
        <w:rPr>
          <w:rFonts w:ascii="Times New Roman" w:hAnsi="Times New Roman" w:cs="Times New Roman"/>
          <w:b/>
          <w:sz w:val="28"/>
          <w:szCs w:val="28"/>
        </w:rPr>
      </w:pPr>
      <w:r w:rsidRPr="00424AC3">
        <w:rPr>
          <w:rFonts w:ascii="Times New Roman" w:hAnsi="Times New Roman" w:cs="Times New Roman"/>
          <w:b/>
          <w:sz w:val="28"/>
          <w:szCs w:val="28"/>
        </w:rPr>
        <w:t>Приложение  № 1.2</w:t>
      </w:r>
      <w:r>
        <w:rPr>
          <w:rFonts w:ascii="Times New Roman" w:hAnsi="Times New Roman" w:cs="Times New Roman"/>
          <w:b/>
          <w:sz w:val="28"/>
          <w:szCs w:val="28"/>
        </w:rPr>
        <w:t>6</w:t>
      </w:r>
    </w:p>
    <w:p w:rsidR="00424AC3" w:rsidRPr="00424AC3" w:rsidRDefault="00424AC3" w:rsidP="00126FFB">
      <w:pPr>
        <w:jc w:val="both"/>
        <w:rPr>
          <w:rFonts w:ascii="Times New Roman" w:hAnsi="Times New Roman" w:cs="Times New Roman"/>
          <w:b/>
          <w:sz w:val="28"/>
          <w:szCs w:val="28"/>
        </w:rPr>
      </w:pPr>
      <w:r w:rsidRPr="00424AC3">
        <w:rPr>
          <w:rFonts w:ascii="Times New Roman" w:hAnsi="Times New Roman" w:cs="Times New Roman"/>
          <w:b/>
          <w:sz w:val="28"/>
          <w:szCs w:val="28"/>
        </w:rPr>
        <w:t>Аннотация рабочей программы профессионального модуля</w:t>
      </w:r>
    </w:p>
    <w:p w:rsidR="00126FFB" w:rsidRPr="00424AC3" w:rsidRDefault="00126FFB" w:rsidP="00126FFB">
      <w:pPr>
        <w:jc w:val="both"/>
        <w:rPr>
          <w:rFonts w:ascii="Times New Roman" w:hAnsi="Times New Roman" w:cs="Times New Roman"/>
          <w:b/>
          <w:i/>
          <w:sz w:val="28"/>
          <w:szCs w:val="28"/>
        </w:rPr>
      </w:pPr>
      <w:r w:rsidRPr="00424AC3">
        <w:rPr>
          <w:rFonts w:ascii="Times New Roman" w:hAnsi="Times New Roman" w:cs="Times New Roman"/>
          <w:b/>
          <w:sz w:val="28"/>
          <w:szCs w:val="28"/>
        </w:rPr>
        <w:t>ПМ.04Оформление причесок</w:t>
      </w:r>
    </w:p>
    <w:p w:rsidR="00424AC3" w:rsidRPr="00424AC3" w:rsidRDefault="00424AC3" w:rsidP="00424AC3">
      <w:pPr>
        <w:jc w:val="both"/>
        <w:rPr>
          <w:rFonts w:ascii="Times New Roman" w:eastAsia="Times New Roman" w:hAnsi="Times New Roman" w:cs="Times New Roman"/>
          <w:b/>
          <w:sz w:val="28"/>
          <w:szCs w:val="28"/>
          <w:lang w:eastAsia="ru-RU"/>
        </w:rPr>
      </w:pPr>
      <w:r w:rsidRPr="00424AC3">
        <w:rPr>
          <w:rFonts w:ascii="Times New Roman" w:eastAsia="Times New Roman" w:hAnsi="Times New Roman" w:cs="Times New Roman"/>
          <w:b/>
          <w:sz w:val="28"/>
          <w:szCs w:val="28"/>
          <w:lang w:eastAsia="ru-RU"/>
        </w:rPr>
        <w:t>1.1. Область применения рабочей программы</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xml:space="preserve"> Программа профессионального модуля   является частью основной профессиональной образовательной программы в соответствии с ФГОС по профессии СПО 43.01.02Парикмахерв части освоения основного вида профессиональной деятельности (ВПД):</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Выполнение причесок  и соответствующих профессиональных компетенций (ПК):</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4.1.  Выполнять подготовительные работы по обслуживанию клиентов.</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lastRenderedPageBreak/>
        <w:t>4.2.  Выполнять прически с моделирующими элементами.</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4.3.  Выполнять заключительные работы по обслуживанию клиентов.</w:t>
      </w:r>
    </w:p>
    <w:p w:rsidR="00424AC3" w:rsidRPr="00424AC3" w:rsidRDefault="00424AC3" w:rsidP="00424AC3">
      <w:pPr>
        <w:jc w:val="both"/>
        <w:rPr>
          <w:rFonts w:ascii="Times New Roman" w:eastAsia="Times New Roman" w:hAnsi="Times New Roman" w:cs="Times New Roman"/>
          <w:i/>
          <w:sz w:val="28"/>
          <w:szCs w:val="28"/>
          <w:lang w:eastAsia="ru-RU"/>
        </w:rPr>
      </w:pP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xml:space="preserve">Рабочая программа профессионального модуля может быть </w:t>
      </w:r>
      <w:proofErr w:type="spellStart"/>
      <w:r w:rsidRPr="00424AC3">
        <w:rPr>
          <w:rFonts w:ascii="Times New Roman" w:eastAsia="Times New Roman" w:hAnsi="Times New Roman" w:cs="Times New Roman"/>
          <w:sz w:val="28"/>
          <w:szCs w:val="28"/>
          <w:lang w:eastAsia="ru-RU"/>
        </w:rPr>
        <w:t>использованадля</w:t>
      </w:r>
      <w:proofErr w:type="spellEnd"/>
      <w:r w:rsidRPr="00424AC3">
        <w:rPr>
          <w:rFonts w:ascii="Times New Roman" w:eastAsia="Times New Roman" w:hAnsi="Times New Roman" w:cs="Times New Roman"/>
          <w:sz w:val="28"/>
          <w:szCs w:val="28"/>
          <w:lang w:eastAsia="ru-RU"/>
        </w:rPr>
        <w:t xml:space="preserve"> профессиональной подготовки, повышения квалификации и переподготовки</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-на базе основного общего, среднего (полного) общего</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i/>
          <w:sz w:val="28"/>
          <w:szCs w:val="28"/>
          <w:lang w:eastAsia="ru-RU"/>
        </w:rPr>
        <w:t>-</w:t>
      </w:r>
      <w:r w:rsidRPr="00424AC3">
        <w:rPr>
          <w:rFonts w:ascii="Times New Roman" w:eastAsia="Times New Roman" w:hAnsi="Times New Roman" w:cs="Times New Roman"/>
          <w:sz w:val="28"/>
          <w:szCs w:val="28"/>
          <w:lang w:eastAsia="ru-RU"/>
        </w:rPr>
        <w:t>без стажа работы</w:t>
      </w:r>
    </w:p>
    <w:p w:rsidR="00424AC3" w:rsidRPr="00424AC3" w:rsidRDefault="00424AC3" w:rsidP="00424AC3">
      <w:pPr>
        <w:jc w:val="both"/>
        <w:rPr>
          <w:rFonts w:ascii="Times New Roman" w:eastAsia="Times New Roman" w:hAnsi="Times New Roman" w:cs="Times New Roman"/>
          <w:b/>
          <w:sz w:val="28"/>
          <w:szCs w:val="28"/>
          <w:lang w:eastAsia="ru-RU"/>
        </w:rPr>
      </w:pP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b/>
          <w:sz w:val="28"/>
          <w:szCs w:val="28"/>
          <w:lang w:eastAsia="ru-RU"/>
        </w:rPr>
        <w:t>1.2. Цели и задачи профессионального модуля – требования к результатам освоения профессионального модуля</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424AC3">
        <w:rPr>
          <w:rFonts w:ascii="Times New Roman" w:eastAsia="Times New Roman" w:hAnsi="Times New Roman" w:cs="Times New Roman"/>
          <w:sz w:val="28"/>
          <w:szCs w:val="28"/>
          <w:lang w:eastAsia="ru-RU"/>
        </w:rPr>
        <w:t>обучающийся</w:t>
      </w:r>
      <w:proofErr w:type="gramEnd"/>
      <w:r w:rsidRPr="00424AC3">
        <w:rPr>
          <w:rFonts w:ascii="Times New Roman" w:eastAsia="Times New Roman" w:hAnsi="Times New Roman" w:cs="Times New Roman"/>
          <w:sz w:val="28"/>
          <w:szCs w:val="28"/>
          <w:lang w:eastAsia="ru-RU"/>
        </w:rPr>
        <w:t xml:space="preserve"> в ходе освоения профессионального модуля должен:</w:t>
      </w:r>
    </w:p>
    <w:p w:rsidR="00424AC3" w:rsidRPr="00424AC3" w:rsidRDefault="00424AC3" w:rsidP="00424AC3">
      <w:pPr>
        <w:jc w:val="both"/>
        <w:rPr>
          <w:rFonts w:ascii="Times New Roman" w:eastAsia="Times New Roman" w:hAnsi="Times New Roman" w:cs="Times New Roman"/>
          <w:b/>
          <w:sz w:val="28"/>
          <w:szCs w:val="28"/>
          <w:lang w:eastAsia="ru-RU"/>
        </w:rPr>
      </w:pPr>
      <w:r w:rsidRPr="00424AC3">
        <w:rPr>
          <w:rFonts w:ascii="Times New Roman" w:eastAsia="Times New Roman" w:hAnsi="Times New Roman" w:cs="Times New Roman"/>
          <w:b/>
          <w:sz w:val="28"/>
          <w:szCs w:val="28"/>
          <w:lang w:eastAsia="ru-RU"/>
        </w:rPr>
        <w:t>иметь практический опыт:</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организации подготовительных работ по обслуживанию клиентов;</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выполнения причесок с моделирующими элементами (повседневных и нарядных);</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выполнения заключительных работ по обслуживанию клиентов;</w:t>
      </w:r>
    </w:p>
    <w:p w:rsidR="00424AC3" w:rsidRPr="00424AC3" w:rsidRDefault="00424AC3" w:rsidP="00424AC3">
      <w:pPr>
        <w:jc w:val="both"/>
        <w:rPr>
          <w:rFonts w:ascii="Times New Roman" w:eastAsia="Times New Roman" w:hAnsi="Times New Roman" w:cs="Times New Roman"/>
          <w:b/>
          <w:sz w:val="28"/>
          <w:szCs w:val="28"/>
          <w:lang w:eastAsia="ru-RU"/>
        </w:rPr>
      </w:pPr>
      <w:r w:rsidRPr="00424AC3">
        <w:rPr>
          <w:rFonts w:ascii="Times New Roman" w:eastAsia="Times New Roman" w:hAnsi="Times New Roman" w:cs="Times New Roman"/>
          <w:b/>
          <w:sz w:val="28"/>
          <w:szCs w:val="28"/>
          <w:lang w:eastAsia="ru-RU"/>
        </w:rPr>
        <w:t>уметь:</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организовывать рабочее место;</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подбирать препараты, принадлежности для причесок;</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пользоваться парикмахерским инструментом;</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xml:space="preserve">- выполнять все виды причесок в соответствии с </w:t>
      </w:r>
      <w:proofErr w:type="spellStart"/>
      <w:r w:rsidRPr="00424AC3">
        <w:rPr>
          <w:rFonts w:ascii="Times New Roman" w:eastAsia="Times New Roman" w:hAnsi="Times New Roman" w:cs="Times New Roman"/>
          <w:sz w:val="28"/>
          <w:szCs w:val="28"/>
          <w:lang w:eastAsia="ru-RU"/>
        </w:rPr>
        <w:t>инструкционно</w:t>
      </w:r>
      <w:proofErr w:type="spellEnd"/>
      <w:r w:rsidRPr="00424AC3">
        <w:rPr>
          <w:rFonts w:ascii="Times New Roman" w:eastAsia="Times New Roman" w:hAnsi="Times New Roman" w:cs="Times New Roman"/>
          <w:sz w:val="28"/>
          <w:szCs w:val="28"/>
          <w:lang w:eastAsia="ru-RU"/>
        </w:rPr>
        <w:t>-</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технологической картой:</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производить коррекцию прически;</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выполнять заключительные работы по обслуживанию клиентов;</w:t>
      </w:r>
    </w:p>
    <w:p w:rsidR="00424AC3" w:rsidRPr="00424AC3" w:rsidRDefault="00424AC3" w:rsidP="00424AC3">
      <w:pPr>
        <w:jc w:val="both"/>
        <w:rPr>
          <w:rFonts w:ascii="Times New Roman" w:eastAsia="Times New Roman" w:hAnsi="Times New Roman" w:cs="Times New Roman"/>
          <w:i/>
          <w:sz w:val="28"/>
          <w:szCs w:val="28"/>
          <w:lang w:eastAsia="ru-RU"/>
        </w:rPr>
      </w:pPr>
      <w:r w:rsidRPr="00424AC3">
        <w:rPr>
          <w:rFonts w:ascii="Times New Roman" w:eastAsia="Times New Roman" w:hAnsi="Times New Roman" w:cs="Times New Roman"/>
          <w:i/>
          <w:sz w:val="28"/>
          <w:szCs w:val="28"/>
          <w:lang w:eastAsia="ru-RU"/>
        </w:rPr>
        <w:t>-пользоваться инструментами  и средствами для наращивания волос;</w:t>
      </w:r>
    </w:p>
    <w:p w:rsidR="00424AC3" w:rsidRPr="00424AC3" w:rsidRDefault="00424AC3" w:rsidP="00424AC3">
      <w:pPr>
        <w:jc w:val="both"/>
        <w:rPr>
          <w:rFonts w:ascii="Times New Roman" w:eastAsia="Times New Roman" w:hAnsi="Times New Roman" w:cs="Times New Roman"/>
          <w:i/>
          <w:sz w:val="28"/>
          <w:szCs w:val="28"/>
          <w:lang w:eastAsia="ru-RU"/>
        </w:rPr>
      </w:pPr>
      <w:r w:rsidRPr="00424AC3">
        <w:rPr>
          <w:rFonts w:ascii="Times New Roman" w:eastAsia="Times New Roman" w:hAnsi="Times New Roman" w:cs="Times New Roman"/>
          <w:i/>
          <w:sz w:val="28"/>
          <w:szCs w:val="28"/>
          <w:lang w:eastAsia="ru-RU"/>
        </w:rPr>
        <w:lastRenderedPageBreak/>
        <w:t>-наращивать волосы различными способами;</w:t>
      </w:r>
    </w:p>
    <w:p w:rsidR="00424AC3" w:rsidRPr="00424AC3" w:rsidRDefault="00424AC3" w:rsidP="00424AC3">
      <w:pPr>
        <w:jc w:val="both"/>
        <w:rPr>
          <w:rFonts w:ascii="Times New Roman" w:eastAsia="Times New Roman" w:hAnsi="Times New Roman" w:cs="Times New Roman"/>
          <w:i/>
          <w:sz w:val="28"/>
          <w:szCs w:val="28"/>
          <w:lang w:eastAsia="ru-RU"/>
        </w:rPr>
      </w:pPr>
      <w:r w:rsidRPr="00424AC3">
        <w:rPr>
          <w:rFonts w:ascii="Times New Roman" w:eastAsia="Times New Roman" w:hAnsi="Times New Roman" w:cs="Times New Roman"/>
          <w:i/>
          <w:sz w:val="28"/>
          <w:szCs w:val="28"/>
          <w:lang w:eastAsia="ru-RU"/>
        </w:rPr>
        <w:t>-производить коррекцию наращенных волос;</w:t>
      </w:r>
    </w:p>
    <w:p w:rsidR="00424AC3" w:rsidRPr="00424AC3" w:rsidRDefault="00424AC3" w:rsidP="00424AC3">
      <w:pPr>
        <w:jc w:val="both"/>
        <w:rPr>
          <w:rFonts w:ascii="Times New Roman" w:eastAsia="Times New Roman" w:hAnsi="Times New Roman" w:cs="Times New Roman"/>
          <w:i/>
          <w:sz w:val="28"/>
          <w:szCs w:val="28"/>
          <w:lang w:eastAsia="ru-RU"/>
        </w:rPr>
      </w:pPr>
      <w:r w:rsidRPr="00424AC3">
        <w:rPr>
          <w:rFonts w:ascii="Times New Roman" w:eastAsia="Times New Roman" w:hAnsi="Times New Roman" w:cs="Times New Roman"/>
          <w:i/>
          <w:sz w:val="28"/>
          <w:szCs w:val="28"/>
          <w:lang w:eastAsia="ru-RU"/>
        </w:rPr>
        <w:t xml:space="preserve">-пользоваться инструментами  и средствами </w:t>
      </w:r>
      <w:proofErr w:type="spellStart"/>
      <w:r w:rsidRPr="00424AC3">
        <w:rPr>
          <w:rFonts w:ascii="Times New Roman" w:eastAsia="Times New Roman" w:hAnsi="Times New Roman" w:cs="Times New Roman"/>
          <w:i/>
          <w:sz w:val="28"/>
          <w:szCs w:val="28"/>
          <w:lang w:eastAsia="ru-RU"/>
        </w:rPr>
        <w:t>длякератирование</w:t>
      </w:r>
      <w:proofErr w:type="spellEnd"/>
      <w:r w:rsidRPr="00424AC3">
        <w:rPr>
          <w:rFonts w:ascii="Times New Roman" w:eastAsia="Times New Roman" w:hAnsi="Times New Roman" w:cs="Times New Roman"/>
          <w:i/>
          <w:sz w:val="28"/>
          <w:szCs w:val="28"/>
          <w:lang w:eastAsia="ru-RU"/>
        </w:rPr>
        <w:t xml:space="preserve"> волос;</w:t>
      </w:r>
    </w:p>
    <w:p w:rsidR="00424AC3" w:rsidRPr="00424AC3" w:rsidRDefault="00424AC3" w:rsidP="00424AC3">
      <w:pPr>
        <w:jc w:val="both"/>
        <w:rPr>
          <w:rFonts w:ascii="Times New Roman" w:eastAsia="Times New Roman" w:hAnsi="Times New Roman" w:cs="Times New Roman"/>
          <w:i/>
          <w:sz w:val="28"/>
          <w:szCs w:val="28"/>
          <w:lang w:eastAsia="ru-RU"/>
        </w:rPr>
      </w:pPr>
      <w:r w:rsidRPr="00424AC3">
        <w:rPr>
          <w:rFonts w:ascii="Times New Roman" w:eastAsia="Times New Roman" w:hAnsi="Times New Roman" w:cs="Times New Roman"/>
          <w:i/>
          <w:sz w:val="28"/>
          <w:szCs w:val="28"/>
          <w:lang w:eastAsia="ru-RU"/>
        </w:rPr>
        <w:t xml:space="preserve">-выполнять </w:t>
      </w:r>
      <w:proofErr w:type="spellStart"/>
      <w:r w:rsidRPr="00424AC3">
        <w:rPr>
          <w:rFonts w:ascii="Times New Roman" w:eastAsia="Times New Roman" w:hAnsi="Times New Roman" w:cs="Times New Roman"/>
          <w:i/>
          <w:sz w:val="28"/>
          <w:szCs w:val="28"/>
          <w:lang w:eastAsia="ru-RU"/>
        </w:rPr>
        <w:t>кератирование</w:t>
      </w:r>
      <w:proofErr w:type="spellEnd"/>
      <w:r w:rsidRPr="00424AC3">
        <w:rPr>
          <w:rFonts w:ascii="Times New Roman" w:eastAsia="Times New Roman" w:hAnsi="Times New Roman" w:cs="Times New Roman"/>
          <w:i/>
          <w:sz w:val="28"/>
          <w:szCs w:val="28"/>
          <w:lang w:eastAsia="ru-RU"/>
        </w:rPr>
        <w:t xml:space="preserve"> волос.</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b/>
          <w:sz w:val="28"/>
          <w:szCs w:val="28"/>
          <w:lang w:eastAsia="ru-RU"/>
        </w:rPr>
        <w:t>знать:</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состав и свойства профессиональных препаратов;</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современные направления моды в парикмахерском искусстве;</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нормы расхода препаратов, времени на выполнение работ;</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технологии выполнения причесок с моделирующими элементами;</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критерии оценки качества причесок;</w:t>
      </w:r>
    </w:p>
    <w:p w:rsidR="00424AC3" w:rsidRPr="00424AC3" w:rsidRDefault="00424AC3" w:rsidP="00424AC3">
      <w:pPr>
        <w:jc w:val="both"/>
        <w:rPr>
          <w:rFonts w:ascii="Times New Roman" w:eastAsia="Times New Roman" w:hAnsi="Times New Roman" w:cs="Times New Roman"/>
          <w:i/>
          <w:sz w:val="28"/>
          <w:szCs w:val="28"/>
          <w:lang w:eastAsia="ru-RU"/>
        </w:rPr>
      </w:pPr>
      <w:r w:rsidRPr="00424AC3">
        <w:rPr>
          <w:rFonts w:ascii="Times New Roman" w:eastAsia="Times New Roman" w:hAnsi="Times New Roman" w:cs="Times New Roman"/>
          <w:i/>
          <w:sz w:val="28"/>
          <w:szCs w:val="28"/>
          <w:lang w:eastAsia="ru-RU"/>
        </w:rPr>
        <w:t>-устройство и принцип работы инструментов для наращивания волос;</w:t>
      </w:r>
    </w:p>
    <w:p w:rsidR="00424AC3" w:rsidRPr="00424AC3" w:rsidRDefault="00424AC3" w:rsidP="00424AC3">
      <w:pPr>
        <w:jc w:val="both"/>
        <w:rPr>
          <w:rFonts w:ascii="Times New Roman" w:eastAsia="Times New Roman" w:hAnsi="Times New Roman" w:cs="Times New Roman"/>
          <w:i/>
          <w:sz w:val="28"/>
          <w:szCs w:val="28"/>
          <w:lang w:eastAsia="ru-RU"/>
        </w:rPr>
      </w:pPr>
      <w:r w:rsidRPr="00424AC3">
        <w:rPr>
          <w:rFonts w:ascii="Times New Roman" w:eastAsia="Times New Roman" w:hAnsi="Times New Roman" w:cs="Times New Roman"/>
          <w:i/>
          <w:sz w:val="28"/>
          <w:szCs w:val="28"/>
          <w:lang w:eastAsia="ru-RU"/>
        </w:rPr>
        <w:t xml:space="preserve">-составы для </w:t>
      </w:r>
      <w:proofErr w:type="spellStart"/>
      <w:r w:rsidRPr="00424AC3">
        <w:rPr>
          <w:rFonts w:ascii="Times New Roman" w:eastAsia="Times New Roman" w:hAnsi="Times New Roman" w:cs="Times New Roman"/>
          <w:i/>
          <w:sz w:val="28"/>
          <w:szCs w:val="28"/>
          <w:lang w:eastAsia="ru-RU"/>
        </w:rPr>
        <w:t>выполнениянаращивания</w:t>
      </w:r>
      <w:proofErr w:type="spellEnd"/>
      <w:r w:rsidRPr="00424AC3">
        <w:rPr>
          <w:rFonts w:ascii="Times New Roman" w:eastAsia="Times New Roman" w:hAnsi="Times New Roman" w:cs="Times New Roman"/>
          <w:i/>
          <w:sz w:val="28"/>
          <w:szCs w:val="28"/>
          <w:lang w:eastAsia="ru-RU"/>
        </w:rPr>
        <w:t xml:space="preserve"> волос;</w:t>
      </w:r>
    </w:p>
    <w:p w:rsidR="00424AC3" w:rsidRPr="00424AC3" w:rsidRDefault="00424AC3" w:rsidP="00424AC3">
      <w:pPr>
        <w:jc w:val="both"/>
        <w:rPr>
          <w:rFonts w:ascii="Times New Roman" w:eastAsia="Times New Roman" w:hAnsi="Times New Roman" w:cs="Times New Roman"/>
          <w:i/>
          <w:sz w:val="28"/>
          <w:szCs w:val="28"/>
          <w:lang w:eastAsia="ru-RU"/>
        </w:rPr>
      </w:pPr>
      <w:r w:rsidRPr="00424AC3">
        <w:rPr>
          <w:rFonts w:ascii="Times New Roman" w:eastAsia="Times New Roman" w:hAnsi="Times New Roman" w:cs="Times New Roman"/>
          <w:i/>
          <w:sz w:val="28"/>
          <w:szCs w:val="28"/>
          <w:lang w:eastAsia="ru-RU"/>
        </w:rPr>
        <w:t>-различные технологии выполнения наращивания волос;</w:t>
      </w:r>
    </w:p>
    <w:p w:rsidR="00424AC3" w:rsidRPr="00424AC3" w:rsidRDefault="00424AC3" w:rsidP="00424AC3">
      <w:pPr>
        <w:jc w:val="both"/>
        <w:rPr>
          <w:rFonts w:ascii="Times New Roman" w:eastAsia="Times New Roman" w:hAnsi="Times New Roman" w:cs="Times New Roman"/>
          <w:i/>
          <w:sz w:val="28"/>
          <w:szCs w:val="28"/>
          <w:lang w:eastAsia="ru-RU"/>
        </w:rPr>
      </w:pPr>
      <w:r w:rsidRPr="00424AC3">
        <w:rPr>
          <w:rFonts w:ascii="Times New Roman" w:eastAsia="Times New Roman" w:hAnsi="Times New Roman" w:cs="Times New Roman"/>
          <w:i/>
          <w:sz w:val="28"/>
          <w:szCs w:val="28"/>
          <w:lang w:eastAsia="ru-RU"/>
        </w:rPr>
        <w:t xml:space="preserve">-составы для </w:t>
      </w:r>
      <w:proofErr w:type="spellStart"/>
      <w:r w:rsidRPr="00424AC3">
        <w:rPr>
          <w:rFonts w:ascii="Times New Roman" w:eastAsia="Times New Roman" w:hAnsi="Times New Roman" w:cs="Times New Roman"/>
          <w:i/>
          <w:sz w:val="28"/>
          <w:szCs w:val="28"/>
          <w:lang w:eastAsia="ru-RU"/>
        </w:rPr>
        <w:t>кератирования</w:t>
      </w:r>
      <w:proofErr w:type="spellEnd"/>
      <w:r w:rsidRPr="00424AC3">
        <w:rPr>
          <w:rFonts w:ascii="Times New Roman" w:eastAsia="Times New Roman" w:hAnsi="Times New Roman" w:cs="Times New Roman"/>
          <w:i/>
          <w:sz w:val="28"/>
          <w:szCs w:val="28"/>
          <w:lang w:eastAsia="ru-RU"/>
        </w:rPr>
        <w:t xml:space="preserve"> волос;</w:t>
      </w:r>
    </w:p>
    <w:p w:rsidR="00424AC3" w:rsidRPr="00424AC3" w:rsidRDefault="00424AC3" w:rsidP="00424AC3">
      <w:pPr>
        <w:jc w:val="both"/>
        <w:rPr>
          <w:rFonts w:ascii="Times New Roman" w:eastAsia="Times New Roman" w:hAnsi="Times New Roman" w:cs="Times New Roman"/>
          <w:i/>
          <w:sz w:val="28"/>
          <w:szCs w:val="28"/>
          <w:lang w:eastAsia="ru-RU"/>
        </w:rPr>
      </w:pPr>
      <w:r w:rsidRPr="00424AC3">
        <w:rPr>
          <w:rFonts w:ascii="Times New Roman" w:eastAsia="Times New Roman" w:hAnsi="Times New Roman" w:cs="Times New Roman"/>
          <w:i/>
          <w:sz w:val="28"/>
          <w:szCs w:val="28"/>
          <w:lang w:eastAsia="ru-RU"/>
        </w:rPr>
        <w:t xml:space="preserve">- различные способы </w:t>
      </w:r>
      <w:proofErr w:type="spellStart"/>
      <w:r w:rsidRPr="00424AC3">
        <w:rPr>
          <w:rFonts w:ascii="Times New Roman" w:eastAsia="Times New Roman" w:hAnsi="Times New Roman" w:cs="Times New Roman"/>
          <w:i/>
          <w:sz w:val="28"/>
          <w:szCs w:val="28"/>
          <w:lang w:eastAsia="ru-RU"/>
        </w:rPr>
        <w:t>кератирования</w:t>
      </w:r>
      <w:proofErr w:type="spellEnd"/>
      <w:r w:rsidRPr="00424AC3">
        <w:rPr>
          <w:rFonts w:ascii="Times New Roman" w:eastAsia="Times New Roman" w:hAnsi="Times New Roman" w:cs="Times New Roman"/>
          <w:i/>
          <w:sz w:val="28"/>
          <w:szCs w:val="28"/>
          <w:lang w:eastAsia="ru-RU"/>
        </w:rPr>
        <w:t xml:space="preserve"> волос.</w:t>
      </w:r>
    </w:p>
    <w:p w:rsidR="00424AC3" w:rsidRPr="00424AC3" w:rsidRDefault="00424AC3" w:rsidP="00424AC3">
      <w:pPr>
        <w:jc w:val="both"/>
        <w:rPr>
          <w:rFonts w:ascii="Times New Roman" w:eastAsia="Times New Roman" w:hAnsi="Times New Roman" w:cs="Times New Roman"/>
          <w:b/>
          <w:sz w:val="28"/>
          <w:szCs w:val="28"/>
          <w:lang w:eastAsia="ru-RU"/>
        </w:rPr>
      </w:pPr>
      <w:r w:rsidRPr="00424AC3">
        <w:rPr>
          <w:rFonts w:ascii="Times New Roman" w:eastAsia="Times New Roman" w:hAnsi="Times New Roman" w:cs="Times New Roman"/>
          <w:b/>
          <w:sz w:val="28"/>
          <w:szCs w:val="28"/>
          <w:lang w:eastAsia="ru-RU"/>
        </w:rPr>
        <w:t xml:space="preserve">1.3. Рекомендуемое количество часов на освоение </w:t>
      </w:r>
      <w:r w:rsidR="000F79BC">
        <w:rPr>
          <w:rFonts w:ascii="Times New Roman" w:eastAsia="Times New Roman" w:hAnsi="Times New Roman" w:cs="Times New Roman"/>
          <w:b/>
          <w:sz w:val="28"/>
          <w:szCs w:val="28"/>
          <w:lang w:eastAsia="ru-RU"/>
        </w:rPr>
        <w:t xml:space="preserve">рабочей </w:t>
      </w:r>
      <w:r w:rsidRPr="00424AC3">
        <w:rPr>
          <w:rFonts w:ascii="Times New Roman" w:eastAsia="Times New Roman" w:hAnsi="Times New Roman" w:cs="Times New Roman"/>
          <w:b/>
          <w:sz w:val="28"/>
          <w:szCs w:val="28"/>
          <w:lang w:eastAsia="ru-RU"/>
        </w:rPr>
        <w:t>программы профессионального модуля:</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xml:space="preserve">всего – </w:t>
      </w:r>
      <w:r w:rsidRPr="00424AC3">
        <w:rPr>
          <w:rFonts w:ascii="Times New Roman" w:eastAsia="Times New Roman" w:hAnsi="Times New Roman" w:cs="Times New Roman"/>
          <w:b/>
          <w:sz w:val="28"/>
          <w:szCs w:val="28"/>
          <w:lang w:eastAsia="ru-RU"/>
        </w:rPr>
        <w:t>8</w:t>
      </w:r>
      <w:r w:rsidR="000F79BC">
        <w:rPr>
          <w:rFonts w:ascii="Times New Roman" w:eastAsia="Times New Roman" w:hAnsi="Times New Roman" w:cs="Times New Roman"/>
          <w:b/>
          <w:sz w:val="28"/>
          <w:szCs w:val="28"/>
          <w:lang w:eastAsia="ru-RU"/>
        </w:rPr>
        <w:t>53</w:t>
      </w:r>
      <w:r w:rsidRPr="00424AC3">
        <w:rPr>
          <w:rFonts w:ascii="Times New Roman" w:eastAsia="Times New Roman" w:hAnsi="Times New Roman" w:cs="Times New Roman"/>
          <w:sz w:val="28"/>
          <w:szCs w:val="28"/>
          <w:lang w:eastAsia="ru-RU"/>
        </w:rPr>
        <w:t>час</w:t>
      </w:r>
      <w:r w:rsidR="000F79BC">
        <w:rPr>
          <w:rFonts w:ascii="Times New Roman" w:eastAsia="Times New Roman" w:hAnsi="Times New Roman" w:cs="Times New Roman"/>
          <w:sz w:val="28"/>
          <w:szCs w:val="28"/>
          <w:lang w:eastAsia="ru-RU"/>
        </w:rPr>
        <w:t>а</w:t>
      </w:r>
      <w:r w:rsidRPr="00424AC3">
        <w:rPr>
          <w:rFonts w:ascii="Times New Roman" w:eastAsia="Times New Roman" w:hAnsi="Times New Roman" w:cs="Times New Roman"/>
          <w:sz w:val="28"/>
          <w:szCs w:val="28"/>
          <w:lang w:eastAsia="ru-RU"/>
        </w:rPr>
        <w:t>, в том числе:</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xml:space="preserve">максимальной учебной нагрузки </w:t>
      </w:r>
      <w:proofErr w:type="gramStart"/>
      <w:r w:rsidRPr="00424AC3">
        <w:rPr>
          <w:rFonts w:ascii="Times New Roman" w:eastAsia="Times New Roman" w:hAnsi="Times New Roman" w:cs="Times New Roman"/>
          <w:sz w:val="28"/>
          <w:szCs w:val="28"/>
          <w:lang w:eastAsia="ru-RU"/>
        </w:rPr>
        <w:t>обучающегося</w:t>
      </w:r>
      <w:proofErr w:type="gramEnd"/>
      <w:r w:rsidRPr="00424AC3">
        <w:rPr>
          <w:rFonts w:ascii="Times New Roman" w:eastAsia="Times New Roman" w:hAnsi="Times New Roman" w:cs="Times New Roman"/>
          <w:sz w:val="28"/>
          <w:szCs w:val="28"/>
          <w:lang w:eastAsia="ru-RU"/>
        </w:rPr>
        <w:t xml:space="preserve"> –</w:t>
      </w:r>
      <w:r w:rsidRPr="00424AC3">
        <w:rPr>
          <w:rFonts w:ascii="Times New Roman" w:eastAsia="Times New Roman" w:hAnsi="Times New Roman" w:cs="Times New Roman"/>
          <w:b/>
          <w:sz w:val="28"/>
          <w:szCs w:val="28"/>
          <w:lang w:eastAsia="ru-RU"/>
        </w:rPr>
        <w:t>283</w:t>
      </w:r>
      <w:r w:rsidRPr="00424AC3">
        <w:rPr>
          <w:rFonts w:ascii="Times New Roman" w:eastAsia="Times New Roman" w:hAnsi="Times New Roman" w:cs="Times New Roman"/>
          <w:sz w:val="28"/>
          <w:szCs w:val="28"/>
          <w:lang w:eastAsia="ru-RU"/>
        </w:rPr>
        <w:t>часов, включая:</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 xml:space="preserve">обязательной аудиторной учебной нагрузки </w:t>
      </w:r>
      <w:proofErr w:type="gramStart"/>
      <w:r w:rsidRPr="00424AC3">
        <w:rPr>
          <w:rFonts w:ascii="Times New Roman" w:eastAsia="Times New Roman" w:hAnsi="Times New Roman" w:cs="Times New Roman"/>
          <w:sz w:val="28"/>
          <w:szCs w:val="28"/>
          <w:lang w:eastAsia="ru-RU"/>
        </w:rPr>
        <w:t>обучающегося</w:t>
      </w:r>
      <w:proofErr w:type="gramEnd"/>
      <w:r w:rsidRPr="00424AC3">
        <w:rPr>
          <w:rFonts w:ascii="Times New Roman" w:eastAsia="Times New Roman" w:hAnsi="Times New Roman" w:cs="Times New Roman"/>
          <w:sz w:val="28"/>
          <w:szCs w:val="28"/>
          <w:lang w:eastAsia="ru-RU"/>
        </w:rPr>
        <w:t xml:space="preserve"> – </w:t>
      </w:r>
      <w:r w:rsidR="000F79BC">
        <w:rPr>
          <w:rFonts w:ascii="Times New Roman" w:eastAsia="Times New Roman" w:hAnsi="Times New Roman" w:cs="Times New Roman"/>
          <w:b/>
          <w:sz w:val="28"/>
          <w:szCs w:val="28"/>
          <w:lang w:eastAsia="ru-RU"/>
        </w:rPr>
        <w:t>209</w:t>
      </w:r>
      <w:r w:rsidRPr="00424AC3">
        <w:rPr>
          <w:rFonts w:ascii="Times New Roman" w:eastAsia="Times New Roman" w:hAnsi="Times New Roman" w:cs="Times New Roman"/>
          <w:sz w:val="28"/>
          <w:szCs w:val="28"/>
          <w:lang w:eastAsia="ru-RU"/>
        </w:rPr>
        <w:t>часов;</w:t>
      </w:r>
    </w:p>
    <w:p w:rsidR="00424AC3" w:rsidRPr="00424AC3" w:rsidRDefault="00424AC3" w:rsidP="00424AC3">
      <w:pPr>
        <w:jc w:val="both"/>
        <w:rPr>
          <w:rFonts w:ascii="Times New Roman" w:eastAsia="Times New Roman" w:hAnsi="Times New Roman" w:cs="Times New Roman"/>
          <w:sz w:val="28"/>
          <w:szCs w:val="28"/>
          <w:lang w:eastAsia="ru-RU"/>
        </w:rPr>
      </w:pPr>
      <w:r w:rsidRPr="00424AC3">
        <w:rPr>
          <w:rFonts w:ascii="Times New Roman" w:eastAsia="Times New Roman" w:hAnsi="Times New Roman" w:cs="Times New Roman"/>
          <w:sz w:val="28"/>
          <w:szCs w:val="28"/>
          <w:lang w:eastAsia="ru-RU"/>
        </w:rPr>
        <w:t>самостоятельной работы обучающегося –</w:t>
      </w:r>
      <w:r w:rsidR="000F79BC">
        <w:rPr>
          <w:rFonts w:ascii="Times New Roman" w:eastAsia="Times New Roman" w:hAnsi="Times New Roman" w:cs="Times New Roman"/>
          <w:b/>
          <w:sz w:val="28"/>
          <w:szCs w:val="28"/>
          <w:lang w:eastAsia="ru-RU"/>
        </w:rPr>
        <w:t>10</w:t>
      </w:r>
      <w:r w:rsidRPr="00424AC3">
        <w:rPr>
          <w:rFonts w:ascii="Times New Roman" w:eastAsia="Times New Roman" w:hAnsi="Times New Roman" w:cs="Times New Roman"/>
          <w:b/>
          <w:sz w:val="28"/>
          <w:szCs w:val="28"/>
          <w:lang w:eastAsia="ru-RU"/>
        </w:rPr>
        <w:t>4</w:t>
      </w:r>
      <w:r w:rsidRPr="00424AC3">
        <w:rPr>
          <w:rFonts w:ascii="Times New Roman" w:eastAsia="Times New Roman" w:hAnsi="Times New Roman" w:cs="Times New Roman"/>
          <w:sz w:val="28"/>
          <w:szCs w:val="28"/>
          <w:lang w:eastAsia="ru-RU"/>
        </w:rPr>
        <w:t xml:space="preserve"> час</w:t>
      </w:r>
      <w:r w:rsidR="000F79BC">
        <w:rPr>
          <w:rFonts w:ascii="Times New Roman" w:eastAsia="Times New Roman" w:hAnsi="Times New Roman" w:cs="Times New Roman"/>
          <w:sz w:val="28"/>
          <w:szCs w:val="28"/>
          <w:lang w:eastAsia="ru-RU"/>
        </w:rPr>
        <w:t>а</w:t>
      </w:r>
      <w:r w:rsidRPr="00424AC3">
        <w:rPr>
          <w:rFonts w:ascii="Times New Roman" w:eastAsia="Times New Roman" w:hAnsi="Times New Roman" w:cs="Times New Roman"/>
          <w:sz w:val="28"/>
          <w:szCs w:val="28"/>
          <w:lang w:eastAsia="ru-RU"/>
        </w:rPr>
        <w:t>;</w:t>
      </w:r>
    </w:p>
    <w:p w:rsidR="00CC6D95" w:rsidRDefault="00424AC3" w:rsidP="00424AC3">
      <w:pPr>
        <w:jc w:val="both"/>
        <w:rPr>
          <w:rFonts w:ascii="Times New Roman" w:eastAsia="Times New Roman" w:hAnsi="Times New Roman" w:cs="Times New Roman"/>
          <w:b/>
          <w:sz w:val="28"/>
          <w:szCs w:val="28"/>
          <w:lang w:eastAsia="ru-RU"/>
        </w:rPr>
      </w:pPr>
      <w:r w:rsidRPr="00424AC3">
        <w:rPr>
          <w:rFonts w:ascii="Times New Roman" w:eastAsia="Times New Roman" w:hAnsi="Times New Roman" w:cs="Times New Roman"/>
          <w:sz w:val="28"/>
          <w:szCs w:val="28"/>
          <w:lang w:eastAsia="ru-RU"/>
        </w:rPr>
        <w:t xml:space="preserve">учебной и производственной практики – </w:t>
      </w:r>
      <w:r w:rsidR="000F79BC">
        <w:rPr>
          <w:rFonts w:ascii="Times New Roman" w:eastAsia="Times New Roman" w:hAnsi="Times New Roman" w:cs="Times New Roman"/>
          <w:b/>
          <w:sz w:val="28"/>
          <w:szCs w:val="28"/>
          <w:lang w:eastAsia="ru-RU"/>
        </w:rPr>
        <w:t>540</w:t>
      </w:r>
      <w:r w:rsidRPr="00424AC3">
        <w:rPr>
          <w:rFonts w:ascii="Times New Roman" w:eastAsia="Times New Roman" w:hAnsi="Times New Roman" w:cs="Times New Roman"/>
          <w:sz w:val="28"/>
          <w:szCs w:val="28"/>
          <w:lang w:eastAsia="ru-RU"/>
        </w:rPr>
        <w:t>часов</w:t>
      </w:r>
      <w:r w:rsidRPr="00424AC3">
        <w:rPr>
          <w:rFonts w:ascii="Times New Roman" w:eastAsia="Times New Roman" w:hAnsi="Times New Roman" w:cs="Times New Roman"/>
          <w:b/>
          <w:sz w:val="28"/>
          <w:szCs w:val="28"/>
          <w:lang w:eastAsia="ru-RU"/>
        </w:rPr>
        <w:t xml:space="preserve"> </w:t>
      </w:r>
    </w:p>
    <w:p w:rsidR="00424AC3" w:rsidRPr="00424AC3" w:rsidRDefault="00424AC3" w:rsidP="00424AC3">
      <w:pPr>
        <w:jc w:val="both"/>
        <w:rPr>
          <w:rFonts w:ascii="Times New Roman" w:hAnsi="Times New Roman" w:cs="Times New Roman"/>
          <w:sz w:val="28"/>
          <w:szCs w:val="28"/>
        </w:rPr>
      </w:pPr>
      <w:r w:rsidRPr="00424AC3">
        <w:rPr>
          <w:rFonts w:ascii="Times New Roman" w:hAnsi="Times New Roman" w:cs="Times New Roman"/>
          <w:b/>
          <w:sz w:val="28"/>
          <w:szCs w:val="28"/>
        </w:rPr>
        <w:t xml:space="preserve">Разработчик: </w:t>
      </w:r>
      <w:proofErr w:type="spellStart"/>
      <w:r w:rsidRPr="00424AC3">
        <w:rPr>
          <w:rFonts w:ascii="Times New Roman" w:hAnsi="Times New Roman" w:cs="Times New Roman"/>
          <w:sz w:val="28"/>
          <w:szCs w:val="28"/>
        </w:rPr>
        <w:t>Шишкунова</w:t>
      </w:r>
      <w:proofErr w:type="spellEnd"/>
      <w:r w:rsidRPr="00424AC3">
        <w:rPr>
          <w:rFonts w:ascii="Times New Roman" w:hAnsi="Times New Roman" w:cs="Times New Roman"/>
          <w:sz w:val="28"/>
          <w:szCs w:val="28"/>
        </w:rPr>
        <w:t xml:space="preserve"> А.А., мастер производственного обучения, высшей категории</w:t>
      </w:r>
    </w:p>
    <w:p w:rsidR="00531C4D" w:rsidRPr="0003138E" w:rsidRDefault="00126FFB" w:rsidP="00126FFB">
      <w:pPr>
        <w:jc w:val="both"/>
        <w:rPr>
          <w:lang w:val="x-none"/>
        </w:rPr>
      </w:pPr>
      <w:r w:rsidRPr="00126FFB">
        <w:rPr>
          <w:rFonts w:ascii="Times New Roman" w:hAnsi="Times New Roman" w:cs="Times New Roman"/>
          <w:b/>
          <w:sz w:val="28"/>
          <w:szCs w:val="28"/>
        </w:rPr>
        <w:br w:type="page"/>
      </w:r>
      <w:r w:rsidRPr="00126FFB">
        <w:rPr>
          <w:rFonts w:ascii="Times New Roman" w:hAnsi="Times New Roman" w:cs="Times New Roman"/>
          <w:b/>
          <w:sz w:val="28"/>
          <w:szCs w:val="28"/>
        </w:rPr>
        <w:lastRenderedPageBreak/>
        <w:br w:type="page"/>
      </w:r>
    </w:p>
    <w:sectPr w:rsidR="00531C4D" w:rsidRPr="0003138E" w:rsidSect="00B870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FA" w:rsidRDefault="00C55EFA" w:rsidP="004E30F5">
      <w:pPr>
        <w:spacing w:after="0" w:line="240" w:lineRule="auto"/>
      </w:pPr>
      <w:r>
        <w:separator/>
      </w:r>
    </w:p>
  </w:endnote>
  <w:endnote w:type="continuationSeparator" w:id="0">
    <w:p w:rsidR="00C55EFA" w:rsidRDefault="00C55EFA" w:rsidP="004E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160" w:line="259"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160" w:line="259"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0" w:line="259" w:lineRule="auto"/>
    </w:pPr>
    <w:r>
      <w:fldChar w:fldCharType="begin"/>
    </w:r>
    <w:r>
      <w:instrText xml:space="preserve"> PAGE   \* MERGEFORMAT </w:instrText>
    </w:r>
    <w:r>
      <w:fldChar w:fldCharType="separate"/>
    </w:r>
    <w:r w:rsidRPr="009236AA">
      <w:rPr>
        <w:noProof/>
        <w:sz w:val="24"/>
      </w:rPr>
      <w:t>8</w:t>
    </w:r>
    <w:r>
      <w:rPr>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0" w:line="259" w:lineRule="auto"/>
      <w:jc w:val="right"/>
    </w:pPr>
    <w:r>
      <w:fldChar w:fldCharType="begin"/>
    </w:r>
    <w:r>
      <w:instrText xml:space="preserve"> PAGE   \* MERGEFORMAT </w:instrText>
    </w:r>
    <w:r>
      <w:fldChar w:fldCharType="separate"/>
    </w:r>
    <w:r w:rsidR="00FD3975" w:rsidRPr="00FD3975">
      <w:rPr>
        <w:noProof/>
        <w:sz w:val="24"/>
      </w:rPr>
      <w:t>82</w:t>
    </w:r>
    <w:r>
      <w:rPr>
        <w:sz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0" w:line="259" w:lineRule="auto"/>
    </w:pPr>
    <w:r>
      <w:fldChar w:fldCharType="begin"/>
    </w:r>
    <w:r>
      <w:instrText xml:space="preserve"> PAGE   \* MERGEFORMAT </w:instrText>
    </w:r>
    <w:r>
      <w:fldChar w:fldCharType="separate"/>
    </w:r>
    <w:r>
      <w:rPr>
        <w:sz w:val="24"/>
      </w:rPr>
      <w:t>4</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FA" w:rsidRDefault="00C55EFA" w:rsidP="004E30F5">
      <w:pPr>
        <w:spacing w:after="0" w:line="240" w:lineRule="auto"/>
      </w:pPr>
      <w:r>
        <w:separator/>
      </w:r>
    </w:p>
  </w:footnote>
  <w:footnote w:type="continuationSeparator" w:id="0">
    <w:p w:rsidR="00C55EFA" w:rsidRDefault="00C55EFA" w:rsidP="004E30F5">
      <w:pPr>
        <w:spacing w:after="0" w:line="240" w:lineRule="auto"/>
      </w:pPr>
      <w:r>
        <w:continuationSeparator/>
      </w:r>
    </w:p>
  </w:footnote>
  <w:footnote w:id="1">
    <w:p w:rsidR="00BC3D3F" w:rsidRDefault="00BC3D3F" w:rsidP="004E30F5">
      <w:pPr>
        <w:spacing w:line="266" w:lineRule="auto"/>
        <w:ind w:right="56" w:firstLine="284"/>
      </w:pPr>
    </w:p>
  </w:footnote>
  <w:footnote w:id="2">
    <w:p w:rsidR="00BC3D3F" w:rsidRDefault="00BC3D3F" w:rsidP="004E30F5"/>
  </w:footnote>
  <w:footnote w:id="3">
    <w:p w:rsidR="00C416F3" w:rsidRDefault="00C416F3" w:rsidP="00C416F3">
      <w:pPr>
        <w:ind w:firstLine="28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3F" w:rsidRDefault="00BC3D3F">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EC22D8"/>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nsid w:val="00000007"/>
    <w:multiLevelType w:val="multilevel"/>
    <w:tmpl w:val="00000006"/>
    <w:lvl w:ilvl="0">
      <w:start w:val="2"/>
      <w:numFmt w:val="decimal"/>
      <w:lvlText w:val="1.%1."/>
      <w:lvlJc w:val="left"/>
      <w:rPr>
        <w:rFonts w:cs="Times New Roman"/>
        <w:b/>
        <w:bCs/>
        <w:i w:val="0"/>
        <w:iCs w:val="0"/>
        <w:smallCaps w:val="0"/>
        <w:strike w:val="0"/>
        <w:color w:val="000000"/>
        <w:spacing w:val="0"/>
        <w:w w:val="100"/>
        <w:position w:val="0"/>
        <w:sz w:val="27"/>
        <w:szCs w:val="27"/>
        <w:u w:val="none"/>
      </w:rPr>
    </w:lvl>
    <w:lvl w:ilvl="1">
      <w:start w:val="2"/>
      <w:numFmt w:val="decimal"/>
      <w:lvlText w:val="1.%1."/>
      <w:lvlJc w:val="left"/>
      <w:rPr>
        <w:rFonts w:cs="Times New Roman"/>
        <w:b/>
        <w:bCs/>
        <w:i w:val="0"/>
        <w:iCs w:val="0"/>
        <w:smallCaps w:val="0"/>
        <w:strike w:val="0"/>
        <w:color w:val="000000"/>
        <w:spacing w:val="0"/>
        <w:w w:val="100"/>
        <w:position w:val="0"/>
        <w:sz w:val="27"/>
        <w:szCs w:val="27"/>
        <w:u w:val="none"/>
      </w:rPr>
    </w:lvl>
    <w:lvl w:ilvl="2">
      <w:start w:val="2"/>
      <w:numFmt w:val="decimal"/>
      <w:lvlText w:val="1.%1."/>
      <w:lvlJc w:val="left"/>
      <w:rPr>
        <w:rFonts w:cs="Times New Roman"/>
        <w:b/>
        <w:bCs/>
        <w:i w:val="0"/>
        <w:iCs w:val="0"/>
        <w:smallCaps w:val="0"/>
        <w:strike w:val="0"/>
        <w:color w:val="000000"/>
        <w:spacing w:val="0"/>
        <w:w w:val="100"/>
        <w:position w:val="0"/>
        <w:sz w:val="27"/>
        <w:szCs w:val="27"/>
        <w:u w:val="none"/>
      </w:rPr>
    </w:lvl>
    <w:lvl w:ilvl="3">
      <w:start w:val="2"/>
      <w:numFmt w:val="decimal"/>
      <w:lvlText w:val="1.%1."/>
      <w:lvlJc w:val="left"/>
      <w:rPr>
        <w:rFonts w:cs="Times New Roman"/>
        <w:b/>
        <w:bCs/>
        <w:i w:val="0"/>
        <w:iCs w:val="0"/>
        <w:smallCaps w:val="0"/>
        <w:strike w:val="0"/>
        <w:color w:val="000000"/>
        <w:spacing w:val="0"/>
        <w:w w:val="100"/>
        <w:position w:val="0"/>
        <w:sz w:val="27"/>
        <w:szCs w:val="27"/>
        <w:u w:val="none"/>
      </w:rPr>
    </w:lvl>
    <w:lvl w:ilvl="4">
      <w:start w:val="2"/>
      <w:numFmt w:val="decimal"/>
      <w:lvlText w:val="1.%1."/>
      <w:lvlJc w:val="left"/>
      <w:rPr>
        <w:rFonts w:cs="Times New Roman"/>
        <w:b/>
        <w:bCs/>
        <w:i w:val="0"/>
        <w:iCs w:val="0"/>
        <w:smallCaps w:val="0"/>
        <w:strike w:val="0"/>
        <w:color w:val="000000"/>
        <w:spacing w:val="0"/>
        <w:w w:val="100"/>
        <w:position w:val="0"/>
        <w:sz w:val="27"/>
        <w:szCs w:val="27"/>
        <w:u w:val="none"/>
      </w:rPr>
    </w:lvl>
    <w:lvl w:ilvl="5">
      <w:start w:val="2"/>
      <w:numFmt w:val="decimal"/>
      <w:lvlText w:val="1.%1."/>
      <w:lvlJc w:val="left"/>
      <w:rPr>
        <w:rFonts w:cs="Times New Roman"/>
        <w:b/>
        <w:bCs/>
        <w:i w:val="0"/>
        <w:iCs w:val="0"/>
        <w:smallCaps w:val="0"/>
        <w:strike w:val="0"/>
        <w:color w:val="000000"/>
        <w:spacing w:val="0"/>
        <w:w w:val="100"/>
        <w:position w:val="0"/>
        <w:sz w:val="27"/>
        <w:szCs w:val="27"/>
        <w:u w:val="none"/>
      </w:rPr>
    </w:lvl>
    <w:lvl w:ilvl="6">
      <w:start w:val="2"/>
      <w:numFmt w:val="decimal"/>
      <w:lvlText w:val="1.%1."/>
      <w:lvlJc w:val="left"/>
      <w:rPr>
        <w:rFonts w:cs="Times New Roman"/>
        <w:b/>
        <w:bCs/>
        <w:i w:val="0"/>
        <w:iCs w:val="0"/>
        <w:smallCaps w:val="0"/>
        <w:strike w:val="0"/>
        <w:color w:val="000000"/>
        <w:spacing w:val="0"/>
        <w:w w:val="100"/>
        <w:position w:val="0"/>
        <w:sz w:val="27"/>
        <w:szCs w:val="27"/>
        <w:u w:val="none"/>
      </w:rPr>
    </w:lvl>
    <w:lvl w:ilvl="7">
      <w:start w:val="2"/>
      <w:numFmt w:val="decimal"/>
      <w:lvlText w:val="1.%1."/>
      <w:lvlJc w:val="left"/>
      <w:rPr>
        <w:rFonts w:cs="Times New Roman"/>
        <w:b/>
        <w:bCs/>
        <w:i w:val="0"/>
        <w:iCs w:val="0"/>
        <w:smallCaps w:val="0"/>
        <w:strike w:val="0"/>
        <w:color w:val="000000"/>
        <w:spacing w:val="0"/>
        <w:w w:val="100"/>
        <w:position w:val="0"/>
        <w:sz w:val="27"/>
        <w:szCs w:val="27"/>
        <w:u w:val="none"/>
      </w:rPr>
    </w:lvl>
    <w:lvl w:ilvl="8">
      <w:start w:val="2"/>
      <w:numFmt w:val="decimal"/>
      <w:lvlText w:val="1.%1."/>
      <w:lvlJc w:val="left"/>
      <w:rPr>
        <w:rFonts w:cs="Times New Roman"/>
        <w:b/>
        <w:bCs/>
        <w:i w:val="0"/>
        <w:iCs w:val="0"/>
        <w:smallCaps w:val="0"/>
        <w:strike w:val="0"/>
        <w:color w:val="000000"/>
        <w:spacing w:val="0"/>
        <w:w w:val="100"/>
        <w:position w:val="0"/>
        <w:sz w:val="27"/>
        <w:szCs w:val="27"/>
        <w:u w:val="none"/>
      </w:rPr>
    </w:lvl>
  </w:abstractNum>
  <w:abstractNum w:abstractNumId="6">
    <w:nsid w:val="02A349F5"/>
    <w:multiLevelType w:val="multilevel"/>
    <w:tmpl w:val="DF569F4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5430CD0"/>
    <w:multiLevelType w:val="hybridMultilevel"/>
    <w:tmpl w:val="D3B2CD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ADC4515"/>
    <w:multiLevelType w:val="multilevel"/>
    <w:tmpl w:val="E89AF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3E7A94"/>
    <w:multiLevelType w:val="hybridMultilevel"/>
    <w:tmpl w:val="B290CE72"/>
    <w:lvl w:ilvl="0" w:tplc="86EED850">
      <w:start w:val="1"/>
      <w:numFmt w:val="bullet"/>
      <w:lvlText w:val="•"/>
      <w:lvlJc w:val="left"/>
      <w:pPr>
        <w:ind w:left="57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1924D600">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57E6AE42">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C9F2E2EA">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BC5EE590">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404062DC">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1A1E6054">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07DC026A">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F42CDA3E">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0">
    <w:nsid w:val="139315A1"/>
    <w:multiLevelType w:val="hybridMultilevel"/>
    <w:tmpl w:val="D38E784A"/>
    <w:lvl w:ilvl="0" w:tplc="2E8E7382">
      <w:start w:val="1"/>
      <w:numFmt w:val="decimal"/>
      <w:lvlText w:val="%1)"/>
      <w:lvlJc w:val="left"/>
      <w:pPr>
        <w:ind w:left="2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B9DCAE6C">
      <w:start w:val="1"/>
      <w:numFmt w:val="lowerLetter"/>
      <w:lvlText w:val="%2"/>
      <w:lvlJc w:val="left"/>
      <w:pPr>
        <w:ind w:left="13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063225A2">
      <w:start w:val="1"/>
      <w:numFmt w:val="lowerRoman"/>
      <w:lvlText w:val="%3"/>
      <w:lvlJc w:val="left"/>
      <w:pPr>
        <w:ind w:left="20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2BF848DA">
      <w:start w:val="1"/>
      <w:numFmt w:val="decimal"/>
      <w:lvlText w:val="%4"/>
      <w:lvlJc w:val="left"/>
      <w:pPr>
        <w:ind w:left="28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4086DC38">
      <w:start w:val="1"/>
      <w:numFmt w:val="lowerLetter"/>
      <w:lvlText w:val="%5"/>
      <w:lvlJc w:val="left"/>
      <w:pPr>
        <w:ind w:left="352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E4067EC8">
      <w:start w:val="1"/>
      <w:numFmt w:val="lowerRoman"/>
      <w:lvlText w:val="%6"/>
      <w:lvlJc w:val="left"/>
      <w:pPr>
        <w:ind w:left="424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295AE674">
      <w:start w:val="1"/>
      <w:numFmt w:val="decimal"/>
      <w:lvlText w:val="%7"/>
      <w:lvlJc w:val="left"/>
      <w:pPr>
        <w:ind w:left="49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A81CCFD2">
      <w:start w:val="1"/>
      <w:numFmt w:val="lowerLetter"/>
      <w:lvlText w:val="%8"/>
      <w:lvlJc w:val="left"/>
      <w:pPr>
        <w:ind w:left="56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40CA0B94">
      <w:start w:val="1"/>
      <w:numFmt w:val="lowerRoman"/>
      <w:lvlText w:val="%9"/>
      <w:lvlJc w:val="left"/>
      <w:pPr>
        <w:ind w:left="64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11">
    <w:nsid w:val="1783426F"/>
    <w:multiLevelType w:val="hybridMultilevel"/>
    <w:tmpl w:val="5F14DA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955C49"/>
    <w:multiLevelType w:val="hybridMultilevel"/>
    <w:tmpl w:val="5F409A2C"/>
    <w:lvl w:ilvl="0" w:tplc="FA927EDC">
      <w:start w:val="1"/>
      <w:numFmt w:val="bullet"/>
      <w:lvlText w:val=""/>
      <w:lvlJc w:val="left"/>
      <w:pPr>
        <w:tabs>
          <w:tab w:val="num" w:pos="2001"/>
        </w:tabs>
        <w:ind w:left="2001"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29D134B"/>
    <w:multiLevelType w:val="hybridMultilevel"/>
    <w:tmpl w:val="9E1E55BA"/>
    <w:lvl w:ilvl="0" w:tplc="1F008484">
      <w:start w:val="1"/>
      <w:numFmt w:val="bullet"/>
      <w:lvlText w:val="•"/>
      <w:lvlJc w:val="left"/>
      <w:pPr>
        <w:ind w:left="571"/>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49C2F0EA">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0A5CE488">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D87EF38C">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E068A020">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7B3C30C8">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F5A0BE1A">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62E4640E">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CB527F7C">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4">
    <w:nsid w:val="2DFE35EB"/>
    <w:multiLevelType w:val="hybridMultilevel"/>
    <w:tmpl w:val="822C3E7A"/>
    <w:lvl w:ilvl="0" w:tplc="18DC18C4">
      <w:start w:val="1"/>
      <w:numFmt w:val="decimal"/>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15">
    <w:nsid w:val="328851D3"/>
    <w:multiLevelType w:val="hybridMultilevel"/>
    <w:tmpl w:val="4596E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6509CE"/>
    <w:multiLevelType w:val="hybridMultilevel"/>
    <w:tmpl w:val="A7B661F0"/>
    <w:lvl w:ilvl="0" w:tplc="A5AA0FD0">
      <w:start w:val="1"/>
      <w:numFmt w:val="bullet"/>
      <w:lvlText w:val="•"/>
      <w:lvlJc w:val="left"/>
      <w:pPr>
        <w:ind w:left="56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1BD077C4">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F69445B2">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369A1B08">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8A8CA268">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ED9E5AB0">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671C1B62">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C49AECC6">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E88E27DC">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7">
    <w:nsid w:val="518C2B9A"/>
    <w:multiLevelType w:val="hybridMultilevel"/>
    <w:tmpl w:val="CF0C8D62"/>
    <w:lvl w:ilvl="0" w:tplc="58AAFAE8">
      <w:start w:val="1"/>
      <w:numFmt w:val="bullet"/>
      <w:lvlText w:val="•"/>
      <w:lvlJc w:val="left"/>
      <w:pPr>
        <w:ind w:left="55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592EBBC8">
      <w:start w:val="1"/>
      <w:numFmt w:val="bullet"/>
      <w:lvlText w:val="o"/>
      <w:lvlJc w:val="left"/>
      <w:pPr>
        <w:ind w:left="136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6BBEC9F6">
      <w:start w:val="1"/>
      <w:numFmt w:val="bullet"/>
      <w:lvlText w:val="▪"/>
      <w:lvlJc w:val="left"/>
      <w:pPr>
        <w:ind w:left="208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8C0AD414">
      <w:start w:val="1"/>
      <w:numFmt w:val="bullet"/>
      <w:lvlText w:val="•"/>
      <w:lvlJc w:val="left"/>
      <w:pPr>
        <w:ind w:left="280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A0AC73C8">
      <w:start w:val="1"/>
      <w:numFmt w:val="bullet"/>
      <w:lvlText w:val="o"/>
      <w:lvlJc w:val="left"/>
      <w:pPr>
        <w:ind w:left="352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643E24B2">
      <w:start w:val="1"/>
      <w:numFmt w:val="bullet"/>
      <w:lvlText w:val="▪"/>
      <w:lvlJc w:val="left"/>
      <w:pPr>
        <w:ind w:left="424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031C87A4">
      <w:start w:val="1"/>
      <w:numFmt w:val="bullet"/>
      <w:lvlText w:val="•"/>
      <w:lvlJc w:val="left"/>
      <w:pPr>
        <w:ind w:left="496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45FC45F2">
      <w:start w:val="1"/>
      <w:numFmt w:val="bullet"/>
      <w:lvlText w:val="o"/>
      <w:lvlJc w:val="left"/>
      <w:pPr>
        <w:ind w:left="568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DE8654E0">
      <w:start w:val="1"/>
      <w:numFmt w:val="bullet"/>
      <w:lvlText w:val="▪"/>
      <w:lvlJc w:val="left"/>
      <w:pPr>
        <w:ind w:left="640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8">
    <w:nsid w:val="53A93113"/>
    <w:multiLevelType w:val="hybridMultilevel"/>
    <w:tmpl w:val="D3E69BE2"/>
    <w:lvl w:ilvl="0" w:tplc="AB4AB628">
      <w:start w:val="1"/>
      <w:numFmt w:val="bullet"/>
      <w:lvlText w:val="•"/>
      <w:lvlJc w:val="left"/>
      <w:pPr>
        <w:ind w:left="28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AD926A50">
      <w:start w:val="1"/>
      <w:numFmt w:val="bullet"/>
      <w:lvlText w:val="o"/>
      <w:lvlJc w:val="left"/>
      <w:pPr>
        <w:ind w:left="108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041CE3B8">
      <w:start w:val="1"/>
      <w:numFmt w:val="bullet"/>
      <w:lvlText w:val="▪"/>
      <w:lvlJc w:val="left"/>
      <w:pPr>
        <w:ind w:left="180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C72A0B74">
      <w:start w:val="1"/>
      <w:numFmt w:val="bullet"/>
      <w:lvlText w:val="•"/>
      <w:lvlJc w:val="left"/>
      <w:pPr>
        <w:ind w:left="25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E4727E7A">
      <w:start w:val="1"/>
      <w:numFmt w:val="bullet"/>
      <w:lvlText w:val="o"/>
      <w:lvlJc w:val="left"/>
      <w:pPr>
        <w:ind w:left="324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A95E071C">
      <w:start w:val="1"/>
      <w:numFmt w:val="bullet"/>
      <w:lvlText w:val="▪"/>
      <w:lvlJc w:val="left"/>
      <w:pPr>
        <w:ind w:left="396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342AA5C2">
      <w:start w:val="1"/>
      <w:numFmt w:val="bullet"/>
      <w:lvlText w:val="•"/>
      <w:lvlJc w:val="left"/>
      <w:pPr>
        <w:ind w:left="468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B0423EE8">
      <w:start w:val="1"/>
      <w:numFmt w:val="bullet"/>
      <w:lvlText w:val="o"/>
      <w:lvlJc w:val="left"/>
      <w:pPr>
        <w:ind w:left="540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D332CA14">
      <w:start w:val="1"/>
      <w:numFmt w:val="bullet"/>
      <w:lvlText w:val="▪"/>
      <w:lvlJc w:val="left"/>
      <w:pPr>
        <w:ind w:left="612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9">
    <w:nsid w:val="54B616F9"/>
    <w:multiLevelType w:val="hybridMultilevel"/>
    <w:tmpl w:val="FA0AFE3A"/>
    <w:lvl w:ilvl="0" w:tplc="9E6043AE">
      <w:start w:val="1"/>
      <w:numFmt w:val="bullet"/>
      <w:lvlText w:val="•"/>
      <w:lvlJc w:val="left"/>
      <w:pPr>
        <w:ind w:left="56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E500E6D0">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5C2459D6">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C7B4E372">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4DDEBD28">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515EE400">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7414BF94">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3EB2C664">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8558181A">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0">
    <w:nsid w:val="58D4143A"/>
    <w:multiLevelType w:val="hybridMultilevel"/>
    <w:tmpl w:val="5FA0F6F8"/>
    <w:lvl w:ilvl="0" w:tplc="2E803F82">
      <w:start w:val="1"/>
      <w:numFmt w:val="bullet"/>
      <w:lvlText w:val="•"/>
      <w:lvlJc w:val="left"/>
      <w:pPr>
        <w:ind w:left="552"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CBFAF2DC">
      <w:start w:val="1"/>
      <w:numFmt w:val="bullet"/>
      <w:lvlText w:val="o"/>
      <w:lvlJc w:val="left"/>
      <w:pPr>
        <w:ind w:left="136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ACAAA8BE">
      <w:start w:val="1"/>
      <w:numFmt w:val="bullet"/>
      <w:lvlText w:val="▪"/>
      <w:lvlJc w:val="left"/>
      <w:pPr>
        <w:ind w:left="20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21E24512">
      <w:start w:val="1"/>
      <w:numFmt w:val="bullet"/>
      <w:lvlText w:val="•"/>
      <w:lvlJc w:val="left"/>
      <w:pPr>
        <w:ind w:left="2803"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3A786BB4">
      <w:start w:val="1"/>
      <w:numFmt w:val="bullet"/>
      <w:lvlText w:val="o"/>
      <w:lvlJc w:val="left"/>
      <w:pPr>
        <w:ind w:left="352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70968D68">
      <w:start w:val="1"/>
      <w:numFmt w:val="bullet"/>
      <w:lvlText w:val="▪"/>
      <w:lvlJc w:val="left"/>
      <w:pPr>
        <w:ind w:left="424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356856B0">
      <w:start w:val="1"/>
      <w:numFmt w:val="bullet"/>
      <w:lvlText w:val="•"/>
      <w:lvlJc w:val="left"/>
      <w:pPr>
        <w:ind w:left="496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2DD81CBE">
      <w:start w:val="1"/>
      <w:numFmt w:val="bullet"/>
      <w:lvlText w:val="o"/>
      <w:lvlJc w:val="left"/>
      <w:pPr>
        <w:ind w:left="56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F6C6C0FE">
      <w:start w:val="1"/>
      <w:numFmt w:val="bullet"/>
      <w:lvlText w:val="▪"/>
      <w:lvlJc w:val="left"/>
      <w:pPr>
        <w:ind w:left="640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21">
    <w:nsid w:val="594029A1"/>
    <w:multiLevelType w:val="hybridMultilevel"/>
    <w:tmpl w:val="74E03094"/>
    <w:lvl w:ilvl="0" w:tplc="373ECC0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D553F27"/>
    <w:multiLevelType w:val="hybridMultilevel"/>
    <w:tmpl w:val="E4901734"/>
    <w:lvl w:ilvl="0" w:tplc="6CE4CC70">
      <w:start w:val="1"/>
      <w:numFmt w:val="bullet"/>
      <w:lvlText w:val="•"/>
      <w:lvlJc w:val="left"/>
      <w:pPr>
        <w:ind w:left="552"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9E72FE1E">
      <w:start w:val="1"/>
      <w:numFmt w:val="bullet"/>
      <w:lvlText w:val="o"/>
      <w:lvlJc w:val="left"/>
      <w:pPr>
        <w:ind w:left="136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7AD844C4">
      <w:start w:val="1"/>
      <w:numFmt w:val="bullet"/>
      <w:lvlText w:val="▪"/>
      <w:lvlJc w:val="left"/>
      <w:pPr>
        <w:ind w:left="20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60D68858">
      <w:start w:val="1"/>
      <w:numFmt w:val="bullet"/>
      <w:lvlText w:val="•"/>
      <w:lvlJc w:val="left"/>
      <w:pPr>
        <w:ind w:left="280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10BEC1C6">
      <w:start w:val="1"/>
      <w:numFmt w:val="bullet"/>
      <w:lvlText w:val="o"/>
      <w:lvlJc w:val="left"/>
      <w:pPr>
        <w:ind w:left="352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662C1B80">
      <w:start w:val="1"/>
      <w:numFmt w:val="bullet"/>
      <w:lvlText w:val="▪"/>
      <w:lvlJc w:val="left"/>
      <w:pPr>
        <w:ind w:left="424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4490D10E">
      <w:start w:val="1"/>
      <w:numFmt w:val="bullet"/>
      <w:lvlText w:val="•"/>
      <w:lvlJc w:val="left"/>
      <w:pPr>
        <w:ind w:left="496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885CA67E">
      <w:start w:val="1"/>
      <w:numFmt w:val="bullet"/>
      <w:lvlText w:val="o"/>
      <w:lvlJc w:val="left"/>
      <w:pPr>
        <w:ind w:left="56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A8622E7C">
      <w:start w:val="1"/>
      <w:numFmt w:val="bullet"/>
      <w:lvlText w:val="▪"/>
      <w:lvlJc w:val="left"/>
      <w:pPr>
        <w:ind w:left="640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23">
    <w:nsid w:val="6B1B3575"/>
    <w:multiLevelType w:val="hybridMultilevel"/>
    <w:tmpl w:val="D1206508"/>
    <w:lvl w:ilvl="0" w:tplc="33CC7E82">
      <w:start w:val="2"/>
      <w:numFmt w:val="decimal"/>
      <w:lvlText w:val="%1."/>
      <w:lvlJc w:val="left"/>
      <w:pPr>
        <w:ind w:left="1080" w:hanging="360"/>
      </w:pPr>
      <w:rPr>
        <w:rFonts w:eastAsia="Arial Unicode M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B8404F7"/>
    <w:multiLevelType w:val="multilevel"/>
    <w:tmpl w:val="736C9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D81159"/>
    <w:multiLevelType w:val="hybridMultilevel"/>
    <w:tmpl w:val="E558036E"/>
    <w:lvl w:ilvl="0" w:tplc="852A3CCC">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1"/>
  </w:num>
  <w:num w:numId="4">
    <w:abstractNumId w:val="4"/>
  </w:num>
  <w:num w:numId="5">
    <w:abstractNumId w:val="24"/>
  </w:num>
  <w:num w:numId="6">
    <w:abstractNumId w:val="8"/>
  </w:num>
  <w:num w:numId="7">
    <w:abstractNumId w:val="6"/>
  </w:num>
  <w:num w:numId="8">
    <w:abstractNumId w:val="3"/>
  </w:num>
  <w:num w:numId="9">
    <w:abstractNumId w:val="0"/>
    <w:lvlOverride w:ilvl="0">
      <w:lvl w:ilvl="0">
        <w:start w:val="65535"/>
        <w:numFmt w:val="bullet"/>
        <w:lvlText w:val="•"/>
        <w:legacy w:legacy="1" w:legacySpace="0" w:legacyIndent="274"/>
        <w:lvlJc w:val="left"/>
        <w:rPr>
          <w:rFonts w:ascii="Century Schoolbook" w:hAnsi="Century Schoolbook" w:hint="default"/>
        </w:rPr>
      </w:lvl>
    </w:lvlOverride>
  </w:num>
  <w:num w:numId="10">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1">
    <w:abstractNumId w:val="0"/>
    <w:lvlOverride w:ilvl="0">
      <w:lvl w:ilvl="0">
        <w:start w:val="65535"/>
        <w:numFmt w:val="bullet"/>
        <w:lvlText w:val="-"/>
        <w:legacy w:legacy="1" w:legacySpace="0" w:legacyIndent="284"/>
        <w:lvlJc w:val="left"/>
        <w:rPr>
          <w:rFonts w:ascii="Century Schoolbook" w:hAnsi="Century Schoolbook" w:hint="default"/>
        </w:rPr>
      </w:lvl>
    </w:lvlOverride>
  </w:num>
  <w:num w:numId="12">
    <w:abstractNumId w:val="0"/>
    <w:lvlOverride w:ilvl="0">
      <w:lvl w:ilvl="0">
        <w:start w:val="65535"/>
        <w:numFmt w:val="bullet"/>
        <w:lvlText w:val="-"/>
        <w:legacy w:legacy="1" w:legacySpace="0" w:legacyIndent="283"/>
        <w:lvlJc w:val="left"/>
        <w:rPr>
          <w:rFonts w:ascii="Century Schoolbook" w:hAnsi="Century Schoolbook" w:hint="default"/>
        </w:rPr>
      </w:lvl>
    </w:lvlOverride>
  </w:num>
  <w:num w:numId="13">
    <w:abstractNumId w:val="14"/>
  </w:num>
  <w:num w:numId="14">
    <w:abstractNumId w:val="23"/>
  </w:num>
  <w:num w:numId="15">
    <w:abstractNumId w:val="13"/>
  </w:num>
  <w:num w:numId="16">
    <w:abstractNumId w:val="9"/>
  </w:num>
  <w:num w:numId="17">
    <w:abstractNumId w:val="10"/>
  </w:num>
  <w:num w:numId="18">
    <w:abstractNumId w:val="16"/>
  </w:num>
  <w:num w:numId="19">
    <w:abstractNumId w:val="19"/>
  </w:num>
  <w:num w:numId="20">
    <w:abstractNumId w:val="17"/>
  </w:num>
  <w:num w:numId="21">
    <w:abstractNumId w:val="18"/>
  </w:num>
  <w:num w:numId="22">
    <w:abstractNumId w:val="15"/>
  </w:num>
  <w:num w:numId="23">
    <w:abstractNumId w:val="11"/>
  </w:num>
  <w:num w:numId="24">
    <w:abstractNumId w:val="22"/>
  </w:num>
  <w:num w:numId="25">
    <w:abstractNumId w:val="20"/>
  </w:num>
  <w:num w:numId="26">
    <w:abstractNumId w:val="5"/>
  </w:num>
  <w:num w:numId="27">
    <w:abstractNumId w:val="25"/>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8A"/>
    <w:rsid w:val="0003138E"/>
    <w:rsid w:val="000F79BC"/>
    <w:rsid w:val="00126FFB"/>
    <w:rsid w:val="001420BC"/>
    <w:rsid w:val="001D33FF"/>
    <w:rsid w:val="002C7E0E"/>
    <w:rsid w:val="00424AC3"/>
    <w:rsid w:val="004D178A"/>
    <w:rsid w:val="004E30F5"/>
    <w:rsid w:val="004F3CE6"/>
    <w:rsid w:val="00521D78"/>
    <w:rsid w:val="00531C4D"/>
    <w:rsid w:val="0061567A"/>
    <w:rsid w:val="00A05654"/>
    <w:rsid w:val="00A54656"/>
    <w:rsid w:val="00B03A6A"/>
    <w:rsid w:val="00B6417F"/>
    <w:rsid w:val="00B87054"/>
    <w:rsid w:val="00BC3D3F"/>
    <w:rsid w:val="00BD3CBA"/>
    <w:rsid w:val="00C416F3"/>
    <w:rsid w:val="00C55EFA"/>
    <w:rsid w:val="00CC6D95"/>
    <w:rsid w:val="00DB58F6"/>
    <w:rsid w:val="00E91EEE"/>
    <w:rsid w:val="00FD3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178A"/>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4D178A"/>
    <w:pPr>
      <w:keepNext/>
      <w:autoSpaceDE w:val="0"/>
      <w:autoSpaceDN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178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D178A"/>
    <w:rPr>
      <w:rFonts w:ascii="Arial" w:eastAsia="Times New Roman" w:hAnsi="Arial" w:cs="Arial"/>
      <w:b/>
      <w:bCs/>
      <w:i/>
      <w:iCs/>
      <w:sz w:val="28"/>
      <w:szCs w:val="28"/>
      <w:lang w:eastAsia="ru-RU"/>
    </w:rPr>
  </w:style>
  <w:style w:type="paragraph" w:styleId="a3">
    <w:name w:val="Balloon Text"/>
    <w:basedOn w:val="a"/>
    <w:link w:val="a4"/>
    <w:semiHidden/>
    <w:unhideWhenUsed/>
    <w:rsid w:val="004D178A"/>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4D178A"/>
    <w:rPr>
      <w:rFonts w:ascii="Tahoma" w:eastAsia="Times New Roman" w:hAnsi="Tahoma" w:cs="Tahoma"/>
      <w:sz w:val="16"/>
      <w:szCs w:val="16"/>
      <w:lang w:eastAsia="ru-RU"/>
    </w:rPr>
  </w:style>
  <w:style w:type="paragraph" w:customStyle="1" w:styleId="a5">
    <w:name w:val="Знак"/>
    <w:basedOn w:val="a"/>
    <w:rsid w:val="004D178A"/>
    <w:pPr>
      <w:spacing w:after="160" w:line="240" w:lineRule="exact"/>
    </w:pPr>
    <w:rPr>
      <w:rFonts w:ascii="Verdana" w:eastAsia="Times New Roman" w:hAnsi="Verdana" w:cs="Verdana"/>
      <w:sz w:val="20"/>
      <w:szCs w:val="20"/>
      <w:lang w:val="en-US"/>
    </w:rPr>
  </w:style>
  <w:style w:type="paragraph" w:styleId="a6">
    <w:name w:val="footnote text"/>
    <w:basedOn w:val="a"/>
    <w:link w:val="a7"/>
    <w:rsid w:val="004D178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4D178A"/>
    <w:rPr>
      <w:rFonts w:ascii="Times New Roman" w:eastAsia="Times New Roman" w:hAnsi="Times New Roman" w:cs="Times New Roman"/>
      <w:sz w:val="20"/>
      <w:szCs w:val="20"/>
      <w:lang w:eastAsia="ru-RU"/>
    </w:rPr>
  </w:style>
  <w:style w:type="character" w:styleId="a8">
    <w:name w:val="footnote reference"/>
    <w:semiHidden/>
    <w:rsid w:val="004D178A"/>
    <w:rPr>
      <w:vertAlign w:val="superscript"/>
    </w:rPr>
  </w:style>
  <w:style w:type="paragraph" w:styleId="a9">
    <w:name w:val="Body Text"/>
    <w:basedOn w:val="a"/>
    <w:link w:val="aa"/>
    <w:rsid w:val="004D178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4D178A"/>
    <w:rPr>
      <w:rFonts w:ascii="Times New Roman" w:eastAsia="Times New Roman" w:hAnsi="Times New Roman" w:cs="Times New Roman"/>
      <w:sz w:val="24"/>
      <w:szCs w:val="24"/>
      <w:lang w:eastAsia="ru-RU"/>
    </w:rPr>
  </w:style>
  <w:style w:type="paragraph" w:styleId="3">
    <w:name w:val="List 3"/>
    <w:basedOn w:val="a"/>
    <w:rsid w:val="004D178A"/>
    <w:pPr>
      <w:spacing w:after="0" w:line="240" w:lineRule="auto"/>
      <w:ind w:left="849" w:hanging="283"/>
    </w:pPr>
    <w:rPr>
      <w:rFonts w:ascii="Arial" w:eastAsia="Times New Roman" w:hAnsi="Arial" w:cs="Arial"/>
      <w:sz w:val="24"/>
      <w:szCs w:val="28"/>
      <w:lang w:eastAsia="ru-RU"/>
    </w:rPr>
  </w:style>
  <w:style w:type="paragraph" w:styleId="HTML">
    <w:name w:val="HTML Preformatted"/>
    <w:basedOn w:val="a"/>
    <w:link w:val="HTML0"/>
    <w:rsid w:val="004D1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D178A"/>
    <w:rPr>
      <w:rFonts w:ascii="Courier New" w:eastAsia="Times New Roman" w:hAnsi="Courier New" w:cs="Courier New"/>
      <w:sz w:val="20"/>
      <w:szCs w:val="20"/>
      <w:lang w:eastAsia="ru-RU"/>
    </w:rPr>
  </w:style>
  <w:style w:type="table" w:styleId="ab">
    <w:name w:val="Table Grid"/>
    <w:basedOn w:val="a1"/>
    <w:uiPriority w:val="59"/>
    <w:rsid w:val="004D17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4D178A"/>
    <w:pPr>
      <w:spacing w:after="0" w:line="240" w:lineRule="auto"/>
      <w:ind w:left="566" w:hanging="283"/>
    </w:pPr>
    <w:rPr>
      <w:rFonts w:ascii="Times New Roman" w:eastAsia="Times New Roman" w:hAnsi="Times New Roman" w:cs="Times New Roman"/>
      <w:sz w:val="24"/>
      <w:szCs w:val="24"/>
      <w:lang w:eastAsia="ru-RU"/>
    </w:rPr>
  </w:style>
  <w:style w:type="paragraph" w:styleId="ac">
    <w:name w:val="Normal (Web)"/>
    <w:basedOn w:val="a"/>
    <w:rsid w:val="004D1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2 Знак Знак Знак Знак Знак Знак"/>
    <w:basedOn w:val="a"/>
    <w:rsid w:val="004D178A"/>
    <w:pPr>
      <w:spacing w:after="160" w:line="240" w:lineRule="exact"/>
    </w:pPr>
    <w:rPr>
      <w:rFonts w:ascii="Verdana" w:eastAsia="Times New Roman" w:hAnsi="Verdana" w:cs="Times New Roman"/>
      <w:sz w:val="20"/>
      <w:szCs w:val="20"/>
      <w:lang w:val="en-US"/>
    </w:rPr>
  </w:style>
  <w:style w:type="character" w:styleId="ad">
    <w:name w:val="annotation reference"/>
    <w:semiHidden/>
    <w:rsid w:val="004D178A"/>
    <w:rPr>
      <w:sz w:val="16"/>
      <w:szCs w:val="16"/>
    </w:rPr>
  </w:style>
  <w:style w:type="paragraph" w:styleId="ae">
    <w:name w:val="annotation text"/>
    <w:basedOn w:val="a"/>
    <w:link w:val="af"/>
    <w:semiHidden/>
    <w:rsid w:val="004D178A"/>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semiHidden/>
    <w:rsid w:val="004D178A"/>
    <w:rPr>
      <w:rFonts w:ascii="Times New Roman" w:eastAsia="Times New Roman" w:hAnsi="Times New Roman" w:cs="Times New Roman"/>
      <w:sz w:val="20"/>
      <w:szCs w:val="20"/>
      <w:lang w:eastAsia="ru-RU"/>
    </w:rPr>
  </w:style>
  <w:style w:type="paragraph" w:styleId="af0">
    <w:name w:val="header"/>
    <w:basedOn w:val="a"/>
    <w:link w:val="af1"/>
    <w:rsid w:val="004D178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rsid w:val="004D178A"/>
    <w:rPr>
      <w:rFonts w:ascii="Times New Roman" w:eastAsia="Times New Roman" w:hAnsi="Times New Roman" w:cs="Times New Roman"/>
      <w:sz w:val="20"/>
      <w:szCs w:val="20"/>
      <w:lang w:eastAsia="ru-RU"/>
    </w:rPr>
  </w:style>
  <w:style w:type="character" w:customStyle="1" w:styleId="af2">
    <w:name w:val="номер страницы"/>
    <w:basedOn w:val="a0"/>
    <w:rsid w:val="004D178A"/>
  </w:style>
  <w:style w:type="paragraph" w:customStyle="1" w:styleId="210">
    <w:name w:val="Основной текст с отступом 21"/>
    <w:basedOn w:val="a"/>
    <w:rsid w:val="004D178A"/>
    <w:pPr>
      <w:widowControl w:val="0"/>
      <w:spacing w:after="0" w:line="240" w:lineRule="auto"/>
      <w:ind w:firstLine="720"/>
    </w:pPr>
    <w:rPr>
      <w:rFonts w:ascii="Times New Roman" w:eastAsia="Times New Roman" w:hAnsi="Times New Roman" w:cs="Times New Roman"/>
      <w:sz w:val="28"/>
      <w:szCs w:val="20"/>
      <w:lang w:eastAsia="ru-RU"/>
    </w:rPr>
  </w:style>
  <w:style w:type="paragraph" w:styleId="af3">
    <w:name w:val="footer"/>
    <w:basedOn w:val="a"/>
    <w:link w:val="af4"/>
    <w:uiPriority w:val="99"/>
    <w:rsid w:val="004D17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4D178A"/>
    <w:rPr>
      <w:rFonts w:ascii="Times New Roman" w:eastAsia="Times New Roman" w:hAnsi="Times New Roman" w:cs="Times New Roman"/>
      <w:sz w:val="24"/>
      <w:szCs w:val="24"/>
      <w:lang w:eastAsia="ru-RU"/>
    </w:rPr>
  </w:style>
  <w:style w:type="paragraph" w:customStyle="1" w:styleId="11">
    <w:name w:val="Знак1"/>
    <w:basedOn w:val="a"/>
    <w:rsid w:val="004D178A"/>
    <w:pPr>
      <w:spacing w:after="160" w:line="240" w:lineRule="exact"/>
    </w:pPr>
    <w:rPr>
      <w:rFonts w:ascii="Verdana" w:eastAsia="Times New Roman" w:hAnsi="Verdana" w:cs="Verdana"/>
      <w:sz w:val="20"/>
      <w:szCs w:val="20"/>
      <w:lang w:val="en-US"/>
    </w:rPr>
  </w:style>
  <w:style w:type="paragraph" w:customStyle="1" w:styleId="23">
    <w:name w:val="Знак2"/>
    <w:basedOn w:val="a"/>
    <w:rsid w:val="004D178A"/>
    <w:pPr>
      <w:spacing w:after="160" w:line="240" w:lineRule="exact"/>
    </w:pPr>
    <w:rPr>
      <w:rFonts w:ascii="Verdana" w:eastAsia="Times New Roman" w:hAnsi="Verdana" w:cs="Verdana"/>
      <w:sz w:val="20"/>
      <w:szCs w:val="20"/>
      <w:lang w:val="en-US"/>
    </w:rPr>
  </w:style>
  <w:style w:type="paragraph" w:styleId="24">
    <w:name w:val="Body Text Indent 2"/>
    <w:basedOn w:val="a"/>
    <w:link w:val="25"/>
    <w:uiPriority w:val="99"/>
    <w:rsid w:val="004D178A"/>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4D178A"/>
    <w:rPr>
      <w:rFonts w:ascii="Times New Roman" w:eastAsia="Times New Roman" w:hAnsi="Times New Roman" w:cs="Times New Roman"/>
      <w:sz w:val="24"/>
      <w:szCs w:val="24"/>
      <w:lang w:eastAsia="ru-RU"/>
    </w:rPr>
  </w:style>
  <w:style w:type="character" w:styleId="af5">
    <w:name w:val="page number"/>
    <w:basedOn w:val="a0"/>
    <w:rsid w:val="004D178A"/>
  </w:style>
  <w:style w:type="table" w:styleId="12">
    <w:name w:val="Table Grid 1"/>
    <w:basedOn w:val="a1"/>
    <w:rsid w:val="004D178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6">
    <w:name w:val="Цветовое выделение"/>
    <w:uiPriority w:val="99"/>
    <w:rsid w:val="004D178A"/>
    <w:rPr>
      <w:b/>
      <w:bCs/>
      <w:color w:val="000080"/>
    </w:rPr>
  </w:style>
  <w:style w:type="paragraph" w:customStyle="1" w:styleId="ConsPlusNormal">
    <w:name w:val="ConsPlusNormal"/>
    <w:rsid w:val="004D1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Body Text Indent"/>
    <w:aliases w:val="текст,Основной текст 1"/>
    <w:basedOn w:val="a"/>
    <w:link w:val="af8"/>
    <w:rsid w:val="004D178A"/>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aliases w:val="текст Знак,Основной текст 1 Знак"/>
    <w:basedOn w:val="a0"/>
    <w:link w:val="af7"/>
    <w:rsid w:val="004D178A"/>
    <w:rPr>
      <w:rFonts w:ascii="Times New Roman" w:eastAsia="Times New Roman" w:hAnsi="Times New Roman" w:cs="Times New Roman"/>
      <w:sz w:val="24"/>
      <w:szCs w:val="24"/>
      <w:lang w:eastAsia="ru-RU"/>
    </w:rPr>
  </w:style>
  <w:style w:type="paragraph" w:styleId="af9">
    <w:name w:val="List Paragraph"/>
    <w:basedOn w:val="a"/>
    <w:uiPriority w:val="34"/>
    <w:qFormat/>
    <w:rsid w:val="004D178A"/>
    <w:pPr>
      <w:ind w:left="720"/>
      <w:contextualSpacing/>
    </w:pPr>
    <w:rPr>
      <w:rFonts w:ascii="Calibri" w:eastAsia="Times New Roman" w:hAnsi="Calibri" w:cs="Times New Roman"/>
      <w:lang w:eastAsia="ru-RU"/>
    </w:rPr>
  </w:style>
  <w:style w:type="character" w:customStyle="1" w:styleId="FontStyle38">
    <w:name w:val="Font Style38"/>
    <w:rsid w:val="004D178A"/>
    <w:rPr>
      <w:rFonts w:ascii="Times New Roman" w:hAnsi="Times New Roman" w:cs="Times New Roman"/>
      <w:b/>
      <w:bCs/>
      <w:i/>
      <w:iCs/>
      <w:sz w:val="18"/>
      <w:szCs w:val="18"/>
    </w:rPr>
  </w:style>
  <w:style w:type="paragraph" w:styleId="afa">
    <w:name w:val="No Spacing"/>
    <w:link w:val="afb"/>
    <w:uiPriority w:val="99"/>
    <w:qFormat/>
    <w:rsid w:val="004D178A"/>
    <w:pPr>
      <w:spacing w:after="0" w:line="240" w:lineRule="auto"/>
    </w:pPr>
    <w:rPr>
      <w:rFonts w:ascii="Calibri" w:eastAsia="Times New Roman" w:hAnsi="Calibri" w:cs="Times New Roman"/>
      <w:lang w:eastAsia="ru-RU"/>
    </w:rPr>
  </w:style>
  <w:style w:type="paragraph" w:customStyle="1" w:styleId="Default">
    <w:name w:val="Default"/>
    <w:uiPriority w:val="99"/>
    <w:rsid w:val="004D17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Title"/>
    <w:basedOn w:val="a"/>
    <w:link w:val="afd"/>
    <w:qFormat/>
    <w:rsid w:val="004D178A"/>
    <w:pPr>
      <w:spacing w:after="0" w:line="240" w:lineRule="auto"/>
      <w:jc w:val="center"/>
    </w:pPr>
    <w:rPr>
      <w:rFonts w:ascii="Times New Roman" w:eastAsia="Times New Roman" w:hAnsi="Times New Roman" w:cs="Times New Roman"/>
      <w:sz w:val="28"/>
      <w:szCs w:val="20"/>
      <w:lang w:eastAsia="ru-RU"/>
    </w:rPr>
  </w:style>
  <w:style w:type="character" w:customStyle="1" w:styleId="afd">
    <w:name w:val="Название Знак"/>
    <w:basedOn w:val="a0"/>
    <w:link w:val="afc"/>
    <w:rsid w:val="004D178A"/>
    <w:rPr>
      <w:rFonts w:ascii="Times New Roman" w:eastAsia="Times New Roman" w:hAnsi="Times New Roman" w:cs="Times New Roman"/>
      <w:sz w:val="28"/>
      <w:szCs w:val="20"/>
      <w:lang w:eastAsia="ru-RU"/>
    </w:rPr>
  </w:style>
  <w:style w:type="paragraph" w:styleId="30">
    <w:name w:val="Body Text Indent 3"/>
    <w:basedOn w:val="a"/>
    <w:link w:val="31"/>
    <w:uiPriority w:val="99"/>
    <w:unhideWhenUsed/>
    <w:rsid w:val="004D178A"/>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uiPriority w:val="99"/>
    <w:rsid w:val="004D178A"/>
    <w:rPr>
      <w:rFonts w:ascii="Times New Roman" w:eastAsia="Times New Roman" w:hAnsi="Times New Roman" w:cs="Times New Roman"/>
      <w:sz w:val="16"/>
      <w:szCs w:val="16"/>
      <w:lang w:eastAsia="ru-RU"/>
    </w:rPr>
  </w:style>
  <w:style w:type="paragraph" w:customStyle="1" w:styleId="afe">
    <w:name w:val="Содержимое таблицы"/>
    <w:basedOn w:val="a"/>
    <w:uiPriority w:val="99"/>
    <w:rsid w:val="004D178A"/>
    <w:pPr>
      <w:widowControl w:val="0"/>
      <w:suppressLineNumbers/>
      <w:suppressAutoHyphens/>
      <w:spacing w:after="0" w:line="240" w:lineRule="auto"/>
    </w:pPr>
    <w:rPr>
      <w:rFonts w:ascii="Thorndale AMT" w:eastAsia="Times New Roman" w:hAnsi="Thorndale AMT" w:cs="Times New Roman"/>
      <w:sz w:val="24"/>
      <w:szCs w:val="24"/>
      <w:lang w:val="cs-CZ" w:eastAsia="ru-RU"/>
    </w:rPr>
  </w:style>
  <w:style w:type="paragraph" w:customStyle="1" w:styleId="Style2">
    <w:name w:val="Style2"/>
    <w:basedOn w:val="a"/>
    <w:uiPriority w:val="99"/>
    <w:rsid w:val="004D178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4D178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26">
    <w:name w:val="Основной текст (2)_"/>
    <w:link w:val="27"/>
    <w:uiPriority w:val="99"/>
    <w:locked/>
    <w:rsid w:val="004D178A"/>
    <w:rPr>
      <w:b/>
      <w:bCs/>
      <w:sz w:val="27"/>
      <w:szCs w:val="27"/>
      <w:shd w:val="clear" w:color="auto" w:fill="FFFFFF"/>
    </w:rPr>
  </w:style>
  <w:style w:type="paragraph" w:customStyle="1" w:styleId="27">
    <w:name w:val="Основной текст (2)"/>
    <w:basedOn w:val="a"/>
    <w:link w:val="26"/>
    <w:uiPriority w:val="99"/>
    <w:rsid w:val="004D178A"/>
    <w:pPr>
      <w:widowControl w:val="0"/>
      <w:shd w:val="clear" w:color="auto" w:fill="FFFFFF"/>
      <w:spacing w:after="0" w:line="470" w:lineRule="exact"/>
    </w:pPr>
    <w:rPr>
      <w:b/>
      <w:bCs/>
      <w:sz w:val="27"/>
      <w:szCs w:val="27"/>
    </w:rPr>
  </w:style>
  <w:style w:type="character" w:customStyle="1" w:styleId="aff">
    <w:name w:val="Основной текст_"/>
    <w:link w:val="13"/>
    <w:locked/>
    <w:rsid w:val="004D178A"/>
    <w:rPr>
      <w:sz w:val="27"/>
      <w:szCs w:val="27"/>
      <w:shd w:val="clear" w:color="auto" w:fill="FFFFFF"/>
    </w:rPr>
  </w:style>
  <w:style w:type="paragraph" w:customStyle="1" w:styleId="13">
    <w:name w:val="Основной текст1"/>
    <w:basedOn w:val="a"/>
    <w:link w:val="aff"/>
    <w:rsid w:val="004D178A"/>
    <w:pPr>
      <w:widowControl w:val="0"/>
      <w:shd w:val="clear" w:color="auto" w:fill="FFFFFF"/>
      <w:spacing w:after="0" w:line="470" w:lineRule="exact"/>
      <w:jc w:val="both"/>
    </w:pPr>
    <w:rPr>
      <w:sz w:val="27"/>
      <w:szCs w:val="27"/>
    </w:rPr>
  </w:style>
  <w:style w:type="character" w:customStyle="1" w:styleId="FontStyle14">
    <w:name w:val="Font Style14"/>
    <w:uiPriority w:val="99"/>
    <w:rsid w:val="004D178A"/>
    <w:rPr>
      <w:rFonts w:ascii="Times New Roman" w:hAnsi="Times New Roman" w:cs="Times New Roman" w:hint="default"/>
      <w:sz w:val="26"/>
      <w:szCs w:val="26"/>
    </w:rPr>
  </w:style>
  <w:style w:type="character" w:customStyle="1" w:styleId="32">
    <w:name w:val="Основной текст (3)_"/>
    <w:link w:val="33"/>
    <w:uiPriority w:val="99"/>
    <w:rsid w:val="004D178A"/>
    <w:rPr>
      <w:sz w:val="23"/>
      <w:szCs w:val="23"/>
      <w:shd w:val="clear" w:color="auto" w:fill="FFFFFF"/>
    </w:rPr>
  </w:style>
  <w:style w:type="paragraph" w:customStyle="1" w:styleId="33">
    <w:name w:val="Основной текст (3)"/>
    <w:basedOn w:val="a"/>
    <w:link w:val="32"/>
    <w:uiPriority w:val="99"/>
    <w:rsid w:val="004D178A"/>
    <w:pPr>
      <w:shd w:val="clear" w:color="auto" w:fill="FFFFFF"/>
      <w:spacing w:before="5400" w:after="0" w:line="240" w:lineRule="atLeast"/>
      <w:jc w:val="center"/>
    </w:pPr>
    <w:rPr>
      <w:sz w:val="23"/>
      <w:szCs w:val="23"/>
    </w:rPr>
  </w:style>
  <w:style w:type="character" w:customStyle="1" w:styleId="28">
    <w:name w:val="Заголовок №2_"/>
    <w:link w:val="29"/>
    <w:uiPriority w:val="99"/>
    <w:locked/>
    <w:rsid w:val="004D178A"/>
    <w:rPr>
      <w:b/>
      <w:bCs/>
      <w:sz w:val="27"/>
      <w:szCs w:val="27"/>
      <w:shd w:val="clear" w:color="auto" w:fill="FFFFFF"/>
    </w:rPr>
  </w:style>
  <w:style w:type="paragraph" w:customStyle="1" w:styleId="29">
    <w:name w:val="Заголовок №2"/>
    <w:basedOn w:val="a"/>
    <w:link w:val="28"/>
    <w:uiPriority w:val="99"/>
    <w:rsid w:val="004D178A"/>
    <w:pPr>
      <w:shd w:val="clear" w:color="auto" w:fill="FFFFFF"/>
      <w:spacing w:after="60" w:line="240" w:lineRule="atLeast"/>
      <w:ind w:hanging="420"/>
      <w:outlineLvl w:val="1"/>
    </w:pPr>
    <w:rPr>
      <w:b/>
      <w:bCs/>
      <w:sz w:val="27"/>
      <w:szCs w:val="27"/>
    </w:rPr>
  </w:style>
  <w:style w:type="character" w:customStyle="1" w:styleId="34">
    <w:name w:val="Основной текст (3) + Не полужирный"/>
    <w:uiPriority w:val="99"/>
    <w:rsid w:val="004D178A"/>
    <w:rPr>
      <w:rFonts w:cs="Times New Roman"/>
      <w:b/>
      <w:bCs/>
      <w:spacing w:val="0"/>
      <w:sz w:val="23"/>
      <w:szCs w:val="23"/>
      <w:shd w:val="clear" w:color="auto" w:fill="FFFFFF"/>
    </w:rPr>
  </w:style>
  <w:style w:type="character" w:styleId="aff0">
    <w:name w:val="Strong"/>
    <w:uiPriority w:val="22"/>
    <w:qFormat/>
    <w:rsid w:val="004D178A"/>
    <w:rPr>
      <w:b/>
      <w:bCs/>
    </w:rPr>
  </w:style>
  <w:style w:type="character" w:customStyle="1" w:styleId="5">
    <w:name w:val="Основной текст (5)_"/>
    <w:link w:val="50"/>
    <w:uiPriority w:val="99"/>
    <w:locked/>
    <w:rsid w:val="004D178A"/>
    <w:rPr>
      <w:b/>
      <w:bCs/>
      <w:sz w:val="27"/>
      <w:szCs w:val="27"/>
      <w:shd w:val="clear" w:color="auto" w:fill="FFFFFF"/>
    </w:rPr>
  </w:style>
  <w:style w:type="character" w:customStyle="1" w:styleId="7">
    <w:name w:val="Основной текст (7)_"/>
    <w:link w:val="70"/>
    <w:uiPriority w:val="99"/>
    <w:locked/>
    <w:rsid w:val="004D178A"/>
    <w:rPr>
      <w:b/>
      <w:bCs/>
      <w:i/>
      <w:iCs/>
      <w:sz w:val="27"/>
      <w:szCs w:val="27"/>
      <w:shd w:val="clear" w:color="auto" w:fill="FFFFFF"/>
    </w:rPr>
  </w:style>
  <w:style w:type="character" w:customStyle="1" w:styleId="51">
    <w:name w:val="Основной текст (5) + Не полужирный"/>
    <w:basedOn w:val="5"/>
    <w:uiPriority w:val="99"/>
    <w:rsid w:val="004D178A"/>
    <w:rPr>
      <w:b/>
      <w:bCs/>
      <w:sz w:val="27"/>
      <w:szCs w:val="27"/>
      <w:shd w:val="clear" w:color="auto" w:fill="FFFFFF"/>
    </w:rPr>
  </w:style>
  <w:style w:type="paragraph" w:customStyle="1" w:styleId="50">
    <w:name w:val="Основной текст (5)"/>
    <w:basedOn w:val="a"/>
    <w:link w:val="5"/>
    <w:uiPriority w:val="99"/>
    <w:rsid w:val="004D178A"/>
    <w:pPr>
      <w:shd w:val="clear" w:color="auto" w:fill="FFFFFF"/>
      <w:spacing w:after="420" w:line="240" w:lineRule="atLeast"/>
    </w:pPr>
    <w:rPr>
      <w:b/>
      <w:bCs/>
      <w:sz w:val="27"/>
      <w:szCs w:val="27"/>
    </w:rPr>
  </w:style>
  <w:style w:type="paragraph" w:customStyle="1" w:styleId="70">
    <w:name w:val="Основной текст (7)"/>
    <w:basedOn w:val="a"/>
    <w:link w:val="7"/>
    <w:uiPriority w:val="99"/>
    <w:rsid w:val="004D178A"/>
    <w:pPr>
      <w:shd w:val="clear" w:color="auto" w:fill="FFFFFF"/>
      <w:spacing w:after="0" w:line="322" w:lineRule="exact"/>
      <w:jc w:val="right"/>
    </w:pPr>
    <w:rPr>
      <w:b/>
      <w:bCs/>
      <w:i/>
      <w:iCs/>
      <w:sz w:val="27"/>
      <w:szCs w:val="27"/>
    </w:rPr>
  </w:style>
  <w:style w:type="paragraph" w:customStyle="1" w:styleId="310">
    <w:name w:val="Основной текст 31"/>
    <w:basedOn w:val="a"/>
    <w:rsid w:val="004D178A"/>
    <w:pPr>
      <w:widowControl w:val="0"/>
      <w:shd w:val="clear" w:color="auto" w:fill="FFFFFF"/>
      <w:suppressAutoHyphens/>
      <w:autoSpaceDE w:val="0"/>
      <w:spacing w:after="0" w:line="240" w:lineRule="auto"/>
      <w:jc w:val="both"/>
    </w:pPr>
    <w:rPr>
      <w:rFonts w:ascii="Times New Roman" w:eastAsia="Times New Roman" w:hAnsi="Times New Roman" w:cs="Times New Roman"/>
      <w:bCs/>
      <w:sz w:val="28"/>
      <w:szCs w:val="27"/>
      <w:lang w:eastAsia="ar-SA"/>
    </w:rPr>
  </w:style>
  <w:style w:type="paragraph" w:customStyle="1" w:styleId="211">
    <w:name w:val="Основной текст 21"/>
    <w:basedOn w:val="a"/>
    <w:uiPriority w:val="99"/>
    <w:rsid w:val="004D178A"/>
    <w:pPr>
      <w:spacing w:after="120" w:line="480" w:lineRule="auto"/>
    </w:pPr>
    <w:rPr>
      <w:rFonts w:ascii="Times New Roman" w:eastAsia="Times New Roman" w:hAnsi="Times New Roman" w:cs="Times New Roman"/>
      <w:sz w:val="24"/>
      <w:szCs w:val="24"/>
      <w:lang w:eastAsia="ar-SA"/>
    </w:rPr>
  </w:style>
  <w:style w:type="character" w:customStyle="1" w:styleId="afb">
    <w:name w:val="Без интервала Знак"/>
    <w:link w:val="afa"/>
    <w:uiPriority w:val="99"/>
    <w:locked/>
    <w:rsid w:val="004D178A"/>
    <w:rPr>
      <w:rFonts w:ascii="Calibri" w:eastAsia="Times New Roman" w:hAnsi="Calibri" w:cs="Times New Roman"/>
      <w:lang w:eastAsia="ru-RU"/>
    </w:rPr>
  </w:style>
  <w:style w:type="paragraph" w:customStyle="1" w:styleId="9">
    <w:name w:val="Основной текст9"/>
    <w:basedOn w:val="a"/>
    <w:rsid w:val="004D178A"/>
    <w:pPr>
      <w:shd w:val="clear" w:color="auto" w:fill="FFFFFF"/>
      <w:spacing w:after="0" w:line="480" w:lineRule="exact"/>
      <w:ind w:hanging="400"/>
      <w:jc w:val="both"/>
    </w:pPr>
    <w:rPr>
      <w:rFonts w:ascii="Calibri" w:eastAsia="Calibri" w:hAnsi="Calibri" w:cs="Times New Roman"/>
      <w:sz w:val="27"/>
      <w:szCs w:val="27"/>
    </w:rPr>
  </w:style>
  <w:style w:type="character" w:customStyle="1" w:styleId="aff1">
    <w:name w:val="Основной текст + Полужирный"/>
    <w:rsid w:val="004D178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2a">
    <w:name w:val="Основной текст2"/>
    <w:rsid w:val="004D178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35">
    <w:name w:val="Основной текст3"/>
    <w:rsid w:val="004D178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178A"/>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4D178A"/>
    <w:pPr>
      <w:keepNext/>
      <w:autoSpaceDE w:val="0"/>
      <w:autoSpaceDN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178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D178A"/>
    <w:rPr>
      <w:rFonts w:ascii="Arial" w:eastAsia="Times New Roman" w:hAnsi="Arial" w:cs="Arial"/>
      <w:b/>
      <w:bCs/>
      <w:i/>
      <w:iCs/>
      <w:sz w:val="28"/>
      <w:szCs w:val="28"/>
      <w:lang w:eastAsia="ru-RU"/>
    </w:rPr>
  </w:style>
  <w:style w:type="paragraph" w:styleId="a3">
    <w:name w:val="Balloon Text"/>
    <w:basedOn w:val="a"/>
    <w:link w:val="a4"/>
    <w:semiHidden/>
    <w:unhideWhenUsed/>
    <w:rsid w:val="004D178A"/>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4D178A"/>
    <w:rPr>
      <w:rFonts w:ascii="Tahoma" w:eastAsia="Times New Roman" w:hAnsi="Tahoma" w:cs="Tahoma"/>
      <w:sz w:val="16"/>
      <w:szCs w:val="16"/>
      <w:lang w:eastAsia="ru-RU"/>
    </w:rPr>
  </w:style>
  <w:style w:type="paragraph" w:customStyle="1" w:styleId="a5">
    <w:name w:val="Знак"/>
    <w:basedOn w:val="a"/>
    <w:rsid w:val="004D178A"/>
    <w:pPr>
      <w:spacing w:after="160" w:line="240" w:lineRule="exact"/>
    </w:pPr>
    <w:rPr>
      <w:rFonts w:ascii="Verdana" w:eastAsia="Times New Roman" w:hAnsi="Verdana" w:cs="Verdana"/>
      <w:sz w:val="20"/>
      <w:szCs w:val="20"/>
      <w:lang w:val="en-US"/>
    </w:rPr>
  </w:style>
  <w:style w:type="paragraph" w:styleId="a6">
    <w:name w:val="footnote text"/>
    <w:basedOn w:val="a"/>
    <w:link w:val="a7"/>
    <w:rsid w:val="004D178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4D178A"/>
    <w:rPr>
      <w:rFonts w:ascii="Times New Roman" w:eastAsia="Times New Roman" w:hAnsi="Times New Roman" w:cs="Times New Roman"/>
      <w:sz w:val="20"/>
      <w:szCs w:val="20"/>
      <w:lang w:eastAsia="ru-RU"/>
    </w:rPr>
  </w:style>
  <w:style w:type="character" w:styleId="a8">
    <w:name w:val="footnote reference"/>
    <w:semiHidden/>
    <w:rsid w:val="004D178A"/>
    <w:rPr>
      <w:vertAlign w:val="superscript"/>
    </w:rPr>
  </w:style>
  <w:style w:type="paragraph" w:styleId="a9">
    <w:name w:val="Body Text"/>
    <w:basedOn w:val="a"/>
    <w:link w:val="aa"/>
    <w:rsid w:val="004D178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4D178A"/>
    <w:rPr>
      <w:rFonts w:ascii="Times New Roman" w:eastAsia="Times New Roman" w:hAnsi="Times New Roman" w:cs="Times New Roman"/>
      <w:sz w:val="24"/>
      <w:szCs w:val="24"/>
      <w:lang w:eastAsia="ru-RU"/>
    </w:rPr>
  </w:style>
  <w:style w:type="paragraph" w:styleId="3">
    <w:name w:val="List 3"/>
    <w:basedOn w:val="a"/>
    <w:rsid w:val="004D178A"/>
    <w:pPr>
      <w:spacing w:after="0" w:line="240" w:lineRule="auto"/>
      <w:ind w:left="849" w:hanging="283"/>
    </w:pPr>
    <w:rPr>
      <w:rFonts w:ascii="Arial" w:eastAsia="Times New Roman" w:hAnsi="Arial" w:cs="Arial"/>
      <w:sz w:val="24"/>
      <w:szCs w:val="28"/>
      <w:lang w:eastAsia="ru-RU"/>
    </w:rPr>
  </w:style>
  <w:style w:type="paragraph" w:styleId="HTML">
    <w:name w:val="HTML Preformatted"/>
    <w:basedOn w:val="a"/>
    <w:link w:val="HTML0"/>
    <w:rsid w:val="004D1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D178A"/>
    <w:rPr>
      <w:rFonts w:ascii="Courier New" w:eastAsia="Times New Roman" w:hAnsi="Courier New" w:cs="Courier New"/>
      <w:sz w:val="20"/>
      <w:szCs w:val="20"/>
      <w:lang w:eastAsia="ru-RU"/>
    </w:rPr>
  </w:style>
  <w:style w:type="table" w:styleId="ab">
    <w:name w:val="Table Grid"/>
    <w:basedOn w:val="a1"/>
    <w:uiPriority w:val="59"/>
    <w:rsid w:val="004D17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4D178A"/>
    <w:pPr>
      <w:spacing w:after="0" w:line="240" w:lineRule="auto"/>
      <w:ind w:left="566" w:hanging="283"/>
    </w:pPr>
    <w:rPr>
      <w:rFonts w:ascii="Times New Roman" w:eastAsia="Times New Roman" w:hAnsi="Times New Roman" w:cs="Times New Roman"/>
      <w:sz w:val="24"/>
      <w:szCs w:val="24"/>
      <w:lang w:eastAsia="ru-RU"/>
    </w:rPr>
  </w:style>
  <w:style w:type="paragraph" w:styleId="ac">
    <w:name w:val="Normal (Web)"/>
    <w:basedOn w:val="a"/>
    <w:rsid w:val="004D1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2 Знак Знак Знак Знак Знак Знак"/>
    <w:basedOn w:val="a"/>
    <w:rsid w:val="004D178A"/>
    <w:pPr>
      <w:spacing w:after="160" w:line="240" w:lineRule="exact"/>
    </w:pPr>
    <w:rPr>
      <w:rFonts w:ascii="Verdana" w:eastAsia="Times New Roman" w:hAnsi="Verdana" w:cs="Times New Roman"/>
      <w:sz w:val="20"/>
      <w:szCs w:val="20"/>
      <w:lang w:val="en-US"/>
    </w:rPr>
  </w:style>
  <w:style w:type="character" w:styleId="ad">
    <w:name w:val="annotation reference"/>
    <w:semiHidden/>
    <w:rsid w:val="004D178A"/>
    <w:rPr>
      <w:sz w:val="16"/>
      <w:szCs w:val="16"/>
    </w:rPr>
  </w:style>
  <w:style w:type="paragraph" w:styleId="ae">
    <w:name w:val="annotation text"/>
    <w:basedOn w:val="a"/>
    <w:link w:val="af"/>
    <w:semiHidden/>
    <w:rsid w:val="004D178A"/>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semiHidden/>
    <w:rsid w:val="004D178A"/>
    <w:rPr>
      <w:rFonts w:ascii="Times New Roman" w:eastAsia="Times New Roman" w:hAnsi="Times New Roman" w:cs="Times New Roman"/>
      <w:sz w:val="20"/>
      <w:szCs w:val="20"/>
      <w:lang w:eastAsia="ru-RU"/>
    </w:rPr>
  </w:style>
  <w:style w:type="paragraph" w:styleId="af0">
    <w:name w:val="header"/>
    <w:basedOn w:val="a"/>
    <w:link w:val="af1"/>
    <w:rsid w:val="004D178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rsid w:val="004D178A"/>
    <w:rPr>
      <w:rFonts w:ascii="Times New Roman" w:eastAsia="Times New Roman" w:hAnsi="Times New Roman" w:cs="Times New Roman"/>
      <w:sz w:val="20"/>
      <w:szCs w:val="20"/>
      <w:lang w:eastAsia="ru-RU"/>
    </w:rPr>
  </w:style>
  <w:style w:type="character" w:customStyle="1" w:styleId="af2">
    <w:name w:val="номер страницы"/>
    <w:basedOn w:val="a0"/>
    <w:rsid w:val="004D178A"/>
  </w:style>
  <w:style w:type="paragraph" w:customStyle="1" w:styleId="210">
    <w:name w:val="Основной текст с отступом 21"/>
    <w:basedOn w:val="a"/>
    <w:rsid w:val="004D178A"/>
    <w:pPr>
      <w:widowControl w:val="0"/>
      <w:spacing w:after="0" w:line="240" w:lineRule="auto"/>
      <w:ind w:firstLine="720"/>
    </w:pPr>
    <w:rPr>
      <w:rFonts w:ascii="Times New Roman" w:eastAsia="Times New Roman" w:hAnsi="Times New Roman" w:cs="Times New Roman"/>
      <w:sz w:val="28"/>
      <w:szCs w:val="20"/>
      <w:lang w:eastAsia="ru-RU"/>
    </w:rPr>
  </w:style>
  <w:style w:type="paragraph" w:styleId="af3">
    <w:name w:val="footer"/>
    <w:basedOn w:val="a"/>
    <w:link w:val="af4"/>
    <w:uiPriority w:val="99"/>
    <w:rsid w:val="004D17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4D178A"/>
    <w:rPr>
      <w:rFonts w:ascii="Times New Roman" w:eastAsia="Times New Roman" w:hAnsi="Times New Roman" w:cs="Times New Roman"/>
      <w:sz w:val="24"/>
      <w:szCs w:val="24"/>
      <w:lang w:eastAsia="ru-RU"/>
    </w:rPr>
  </w:style>
  <w:style w:type="paragraph" w:customStyle="1" w:styleId="11">
    <w:name w:val="Знак1"/>
    <w:basedOn w:val="a"/>
    <w:rsid w:val="004D178A"/>
    <w:pPr>
      <w:spacing w:after="160" w:line="240" w:lineRule="exact"/>
    </w:pPr>
    <w:rPr>
      <w:rFonts w:ascii="Verdana" w:eastAsia="Times New Roman" w:hAnsi="Verdana" w:cs="Verdana"/>
      <w:sz w:val="20"/>
      <w:szCs w:val="20"/>
      <w:lang w:val="en-US"/>
    </w:rPr>
  </w:style>
  <w:style w:type="paragraph" w:customStyle="1" w:styleId="23">
    <w:name w:val="Знак2"/>
    <w:basedOn w:val="a"/>
    <w:rsid w:val="004D178A"/>
    <w:pPr>
      <w:spacing w:after="160" w:line="240" w:lineRule="exact"/>
    </w:pPr>
    <w:rPr>
      <w:rFonts w:ascii="Verdana" w:eastAsia="Times New Roman" w:hAnsi="Verdana" w:cs="Verdana"/>
      <w:sz w:val="20"/>
      <w:szCs w:val="20"/>
      <w:lang w:val="en-US"/>
    </w:rPr>
  </w:style>
  <w:style w:type="paragraph" w:styleId="24">
    <w:name w:val="Body Text Indent 2"/>
    <w:basedOn w:val="a"/>
    <w:link w:val="25"/>
    <w:uiPriority w:val="99"/>
    <w:rsid w:val="004D178A"/>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4D178A"/>
    <w:rPr>
      <w:rFonts w:ascii="Times New Roman" w:eastAsia="Times New Roman" w:hAnsi="Times New Roman" w:cs="Times New Roman"/>
      <w:sz w:val="24"/>
      <w:szCs w:val="24"/>
      <w:lang w:eastAsia="ru-RU"/>
    </w:rPr>
  </w:style>
  <w:style w:type="character" w:styleId="af5">
    <w:name w:val="page number"/>
    <w:basedOn w:val="a0"/>
    <w:rsid w:val="004D178A"/>
  </w:style>
  <w:style w:type="table" w:styleId="12">
    <w:name w:val="Table Grid 1"/>
    <w:basedOn w:val="a1"/>
    <w:rsid w:val="004D178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6">
    <w:name w:val="Цветовое выделение"/>
    <w:uiPriority w:val="99"/>
    <w:rsid w:val="004D178A"/>
    <w:rPr>
      <w:b/>
      <w:bCs/>
      <w:color w:val="000080"/>
    </w:rPr>
  </w:style>
  <w:style w:type="paragraph" w:customStyle="1" w:styleId="ConsPlusNormal">
    <w:name w:val="ConsPlusNormal"/>
    <w:rsid w:val="004D1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Body Text Indent"/>
    <w:aliases w:val="текст,Основной текст 1"/>
    <w:basedOn w:val="a"/>
    <w:link w:val="af8"/>
    <w:rsid w:val="004D178A"/>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aliases w:val="текст Знак,Основной текст 1 Знак"/>
    <w:basedOn w:val="a0"/>
    <w:link w:val="af7"/>
    <w:rsid w:val="004D178A"/>
    <w:rPr>
      <w:rFonts w:ascii="Times New Roman" w:eastAsia="Times New Roman" w:hAnsi="Times New Roman" w:cs="Times New Roman"/>
      <w:sz w:val="24"/>
      <w:szCs w:val="24"/>
      <w:lang w:eastAsia="ru-RU"/>
    </w:rPr>
  </w:style>
  <w:style w:type="paragraph" w:styleId="af9">
    <w:name w:val="List Paragraph"/>
    <w:basedOn w:val="a"/>
    <w:uiPriority w:val="34"/>
    <w:qFormat/>
    <w:rsid w:val="004D178A"/>
    <w:pPr>
      <w:ind w:left="720"/>
      <w:contextualSpacing/>
    </w:pPr>
    <w:rPr>
      <w:rFonts w:ascii="Calibri" w:eastAsia="Times New Roman" w:hAnsi="Calibri" w:cs="Times New Roman"/>
      <w:lang w:eastAsia="ru-RU"/>
    </w:rPr>
  </w:style>
  <w:style w:type="character" w:customStyle="1" w:styleId="FontStyle38">
    <w:name w:val="Font Style38"/>
    <w:rsid w:val="004D178A"/>
    <w:rPr>
      <w:rFonts w:ascii="Times New Roman" w:hAnsi="Times New Roman" w:cs="Times New Roman"/>
      <w:b/>
      <w:bCs/>
      <w:i/>
      <w:iCs/>
      <w:sz w:val="18"/>
      <w:szCs w:val="18"/>
    </w:rPr>
  </w:style>
  <w:style w:type="paragraph" w:styleId="afa">
    <w:name w:val="No Spacing"/>
    <w:link w:val="afb"/>
    <w:uiPriority w:val="99"/>
    <w:qFormat/>
    <w:rsid w:val="004D178A"/>
    <w:pPr>
      <w:spacing w:after="0" w:line="240" w:lineRule="auto"/>
    </w:pPr>
    <w:rPr>
      <w:rFonts w:ascii="Calibri" w:eastAsia="Times New Roman" w:hAnsi="Calibri" w:cs="Times New Roman"/>
      <w:lang w:eastAsia="ru-RU"/>
    </w:rPr>
  </w:style>
  <w:style w:type="paragraph" w:customStyle="1" w:styleId="Default">
    <w:name w:val="Default"/>
    <w:uiPriority w:val="99"/>
    <w:rsid w:val="004D17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Title"/>
    <w:basedOn w:val="a"/>
    <w:link w:val="afd"/>
    <w:qFormat/>
    <w:rsid w:val="004D178A"/>
    <w:pPr>
      <w:spacing w:after="0" w:line="240" w:lineRule="auto"/>
      <w:jc w:val="center"/>
    </w:pPr>
    <w:rPr>
      <w:rFonts w:ascii="Times New Roman" w:eastAsia="Times New Roman" w:hAnsi="Times New Roman" w:cs="Times New Roman"/>
      <w:sz w:val="28"/>
      <w:szCs w:val="20"/>
      <w:lang w:eastAsia="ru-RU"/>
    </w:rPr>
  </w:style>
  <w:style w:type="character" w:customStyle="1" w:styleId="afd">
    <w:name w:val="Название Знак"/>
    <w:basedOn w:val="a0"/>
    <w:link w:val="afc"/>
    <w:rsid w:val="004D178A"/>
    <w:rPr>
      <w:rFonts w:ascii="Times New Roman" w:eastAsia="Times New Roman" w:hAnsi="Times New Roman" w:cs="Times New Roman"/>
      <w:sz w:val="28"/>
      <w:szCs w:val="20"/>
      <w:lang w:eastAsia="ru-RU"/>
    </w:rPr>
  </w:style>
  <w:style w:type="paragraph" w:styleId="30">
    <w:name w:val="Body Text Indent 3"/>
    <w:basedOn w:val="a"/>
    <w:link w:val="31"/>
    <w:uiPriority w:val="99"/>
    <w:unhideWhenUsed/>
    <w:rsid w:val="004D178A"/>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uiPriority w:val="99"/>
    <w:rsid w:val="004D178A"/>
    <w:rPr>
      <w:rFonts w:ascii="Times New Roman" w:eastAsia="Times New Roman" w:hAnsi="Times New Roman" w:cs="Times New Roman"/>
      <w:sz w:val="16"/>
      <w:szCs w:val="16"/>
      <w:lang w:eastAsia="ru-RU"/>
    </w:rPr>
  </w:style>
  <w:style w:type="paragraph" w:customStyle="1" w:styleId="afe">
    <w:name w:val="Содержимое таблицы"/>
    <w:basedOn w:val="a"/>
    <w:uiPriority w:val="99"/>
    <w:rsid w:val="004D178A"/>
    <w:pPr>
      <w:widowControl w:val="0"/>
      <w:suppressLineNumbers/>
      <w:suppressAutoHyphens/>
      <w:spacing w:after="0" w:line="240" w:lineRule="auto"/>
    </w:pPr>
    <w:rPr>
      <w:rFonts w:ascii="Thorndale AMT" w:eastAsia="Times New Roman" w:hAnsi="Thorndale AMT" w:cs="Times New Roman"/>
      <w:sz w:val="24"/>
      <w:szCs w:val="24"/>
      <w:lang w:val="cs-CZ" w:eastAsia="ru-RU"/>
    </w:rPr>
  </w:style>
  <w:style w:type="paragraph" w:customStyle="1" w:styleId="Style2">
    <w:name w:val="Style2"/>
    <w:basedOn w:val="a"/>
    <w:uiPriority w:val="99"/>
    <w:rsid w:val="004D178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4D178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26">
    <w:name w:val="Основной текст (2)_"/>
    <w:link w:val="27"/>
    <w:uiPriority w:val="99"/>
    <w:locked/>
    <w:rsid w:val="004D178A"/>
    <w:rPr>
      <w:b/>
      <w:bCs/>
      <w:sz w:val="27"/>
      <w:szCs w:val="27"/>
      <w:shd w:val="clear" w:color="auto" w:fill="FFFFFF"/>
    </w:rPr>
  </w:style>
  <w:style w:type="paragraph" w:customStyle="1" w:styleId="27">
    <w:name w:val="Основной текст (2)"/>
    <w:basedOn w:val="a"/>
    <w:link w:val="26"/>
    <w:uiPriority w:val="99"/>
    <w:rsid w:val="004D178A"/>
    <w:pPr>
      <w:widowControl w:val="0"/>
      <w:shd w:val="clear" w:color="auto" w:fill="FFFFFF"/>
      <w:spacing w:after="0" w:line="470" w:lineRule="exact"/>
    </w:pPr>
    <w:rPr>
      <w:b/>
      <w:bCs/>
      <w:sz w:val="27"/>
      <w:szCs w:val="27"/>
    </w:rPr>
  </w:style>
  <w:style w:type="character" w:customStyle="1" w:styleId="aff">
    <w:name w:val="Основной текст_"/>
    <w:link w:val="13"/>
    <w:locked/>
    <w:rsid w:val="004D178A"/>
    <w:rPr>
      <w:sz w:val="27"/>
      <w:szCs w:val="27"/>
      <w:shd w:val="clear" w:color="auto" w:fill="FFFFFF"/>
    </w:rPr>
  </w:style>
  <w:style w:type="paragraph" w:customStyle="1" w:styleId="13">
    <w:name w:val="Основной текст1"/>
    <w:basedOn w:val="a"/>
    <w:link w:val="aff"/>
    <w:rsid w:val="004D178A"/>
    <w:pPr>
      <w:widowControl w:val="0"/>
      <w:shd w:val="clear" w:color="auto" w:fill="FFFFFF"/>
      <w:spacing w:after="0" w:line="470" w:lineRule="exact"/>
      <w:jc w:val="both"/>
    </w:pPr>
    <w:rPr>
      <w:sz w:val="27"/>
      <w:szCs w:val="27"/>
    </w:rPr>
  </w:style>
  <w:style w:type="character" w:customStyle="1" w:styleId="FontStyle14">
    <w:name w:val="Font Style14"/>
    <w:uiPriority w:val="99"/>
    <w:rsid w:val="004D178A"/>
    <w:rPr>
      <w:rFonts w:ascii="Times New Roman" w:hAnsi="Times New Roman" w:cs="Times New Roman" w:hint="default"/>
      <w:sz w:val="26"/>
      <w:szCs w:val="26"/>
    </w:rPr>
  </w:style>
  <w:style w:type="character" w:customStyle="1" w:styleId="32">
    <w:name w:val="Основной текст (3)_"/>
    <w:link w:val="33"/>
    <w:uiPriority w:val="99"/>
    <w:rsid w:val="004D178A"/>
    <w:rPr>
      <w:sz w:val="23"/>
      <w:szCs w:val="23"/>
      <w:shd w:val="clear" w:color="auto" w:fill="FFFFFF"/>
    </w:rPr>
  </w:style>
  <w:style w:type="paragraph" w:customStyle="1" w:styleId="33">
    <w:name w:val="Основной текст (3)"/>
    <w:basedOn w:val="a"/>
    <w:link w:val="32"/>
    <w:uiPriority w:val="99"/>
    <w:rsid w:val="004D178A"/>
    <w:pPr>
      <w:shd w:val="clear" w:color="auto" w:fill="FFFFFF"/>
      <w:spacing w:before="5400" w:after="0" w:line="240" w:lineRule="atLeast"/>
      <w:jc w:val="center"/>
    </w:pPr>
    <w:rPr>
      <w:sz w:val="23"/>
      <w:szCs w:val="23"/>
    </w:rPr>
  </w:style>
  <w:style w:type="character" w:customStyle="1" w:styleId="28">
    <w:name w:val="Заголовок №2_"/>
    <w:link w:val="29"/>
    <w:uiPriority w:val="99"/>
    <w:locked/>
    <w:rsid w:val="004D178A"/>
    <w:rPr>
      <w:b/>
      <w:bCs/>
      <w:sz w:val="27"/>
      <w:szCs w:val="27"/>
      <w:shd w:val="clear" w:color="auto" w:fill="FFFFFF"/>
    </w:rPr>
  </w:style>
  <w:style w:type="paragraph" w:customStyle="1" w:styleId="29">
    <w:name w:val="Заголовок №2"/>
    <w:basedOn w:val="a"/>
    <w:link w:val="28"/>
    <w:uiPriority w:val="99"/>
    <w:rsid w:val="004D178A"/>
    <w:pPr>
      <w:shd w:val="clear" w:color="auto" w:fill="FFFFFF"/>
      <w:spacing w:after="60" w:line="240" w:lineRule="atLeast"/>
      <w:ind w:hanging="420"/>
      <w:outlineLvl w:val="1"/>
    </w:pPr>
    <w:rPr>
      <w:b/>
      <w:bCs/>
      <w:sz w:val="27"/>
      <w:szCs w:val="27"/>
    </w:rPr>
  </w:style>
  <w:style w:type="character" w:customStyle="1" w:styleId="34">
    <w:name w:val="Основной текст (3) + Не полужирный"/>
    <w:uiPriority w:val="99"/>
    <w:rsid w:val="004D178A"/>
    <w:rPr>
      <w:rFonts w:cs="Times New Roman"/>
      <w:b/>
      <w:bCs/>
      <w:spacing w:val="0"/>
      <w:sz w:val="23"/>
      <w:szCs w:val="23"/>
      <w:shd w:val="clear" w:color="auto" w:fill="FFFFFF"/>
    </w:rPr>
  </w:style>
  <w:style w:type="character" w:styleId="aff0">
    <w:name w:val="Strong"/>
    <w:uiPriority w:val="22"/>
    <w:qFormat/>
    <w:rsid w:val="004D178A"/>
    <w:rPr>
      <w:b/>
      <w:bCs/>
    </w:rPr>
  </w:style>
  <w:style w:type="character" w:customStyle="1" w:styleId="5">
    <w:name w:val="Основной текст (5)_"/>
    <w:link w:val="50"/>
    <w:uiPriority w:val="99"/>
    <w:locked/>
    <w:rsid w:val="004D178A"/>
    <w:rPr>
      <w:b/>
      <w:bCs/>
      <w:sz w:val="27"/>
      <w:szCs w:val="27"/>
      <w:shd w:val="clear" w:color="auto" w:fill="FFFFFF"/>
    </w:rPr>
  </w:style>
  <w:style w:type="character" w:customStyle="1" w:styleId="7">
    <w:name w:val="Основной текст (7)_"/>
    <w:link w:val="70"/>
    <w:uiPriority w:val="99"/>
    <w:locked/>
    <w:rsid w:val="004D178A"/>
    <w:rPr>
      <w:b/>
      <w:bCs/>
      <w:i/>
      <w:iCs/>
      <w:sz w:val="27"/>
      <w:szCs w:val="27"/>
      <w:shd w:val="clear" w:color="auto" w:fill="FFFFFF"/>
    </w:rPr>
  </w:style>
  <w:style w:type="character" w:customStyle="1" w:styleId="51">
    <w:name w:val="Основной текст (5) + Не полужирный"/>
    <w:basedOn w:val="5"/>
    <w:uiPriority w:val="99"/>
    <w:rsid w:val="004D178A"/>
    <w:rPr>
      <w:b/>
      <w:bCs/>
      <w:sz w:val="27"/>
      <w:szCs w:val="27"/>
      <w:shd w:val="clear" w:color="auto" w:fill="FFFFFF"/>
    </w:rPr>
  </w:style>
  <w:style w:type="paragraph" w:customStyle="1" w:styleId="50">
    <w:name w:val="Основной текст (5)"/>
    <w:basedOn w:val="a"/>
    <w:link w:val="5"/>
    <w:uiPriority w:val="99"/>
    <w:rsid w:val="004D178A"/>
    <w:pPr>
      <w:shd w:val="clear" w:color="auto" w:fill="FFFFFF"/>
      <w:spacing w:after="420" w:line="240" w:lineRule="atLeast"/>
    </w:pPr>
    <w:rPr>
      <w:b/>
      <w:bCs/>
      <w:sz w:val="27"/>
      <w:szCs w:val="27"/>
    </w:rPr>
  </w:style>
  <w:style w:type="paragraph" w:customStyle="1" w:styleId="70">
    <w:name w:val="Основной текст (7)"/>
    <w:basedOn w:val="a"/>
    <w:link w:val="7"/>
    <w:uiPriority w:val="99"/>
    <w:rsid w:val="004D178A"/>
    <w:pPr>
      <w:shd w:val="clear" w:color="auto" w:fill="FFFFFF"/>
      <w:spacing w:after="0" w:line="322" w:lineRule="exact"/>
      <w:jc w:val="right"/>
    </w:pPr>
    <w:rPr>
      <w:b/>
      <w:bCs/>
      <w:i/>
      <w:iCs/>
      <w:sz w:val="27"/>
      <w:szCs w:val="27"/>
    </w:rPr>
  </w:style>
  <w:style w:type="paragraph" w:customStyle="1" w:styleId="310">
    <w:name w:val="Основной текст 31"/>
    <w:basedOn w:val="a"/>
    <w:rsid w:val="004D178A"/>
    <w:pPr>
      <w:widowControl w:val="0"/>
      <w:shd w:val="clear" w:color="auto" w:fill="FFFFFF"/>
      <w:suppressAutoHyphens/>
      <w:autoSpaceDE w:val="0"/>
      <w:spacing w:after="0" w:line="240" w:lineRule="auto"/>
      <w:jc w:val="both"/>
    </w:pPr>
    <w:rPr>
      <w:rFonts w:ascii="Times New Roman" w:eastAsia="Times New Roman" w:hAnsi="Times New Roman" w:cs="Times New Roman"/>
      <w:bCs/>
      <w:sz w:val="28"/>
      <w:szCs w:val="27"/>
      <w:lang w:eastAsia="ar-SA"/>
    </w:rPr>
  </w:style>
  <w:style w:type="paragraph" w:customStyle="1" w:styleId="211">
    <w:name w:val="Основной текст 21"/>
    <w:basedOn w:val="a"/>
    <w:uiPriority w:val="99"/>
    <w:rsid w:val="004D178A"/>
    <w:pPr>
      <w:spacing w:after="120" w:line="480" w:lineRule="auto"/>
    </w:pPr>
    <w:rPr>
      <w:rFonts w:ascii="Times New Roman" w:eastAsia="Times New Roman" w:hAnsi="Times New Roman" w:cs="Times New Roman"/>
      <w:sz w:val="24"/>
      <w:szCs w:val="24"/>
      <w:lang w:eastAsia="ar-SA"/>
    </w:rPr>
  </w:style>
  <w:style w:type="character" w:customStyle="1" w:styleId="afb">
    <w:name w:val="Без интервала Знак"/>
    <w:link w:val="afa"/>
    <w:uiPriority w:val="99"/>
    <w:locked/>
    <w:rsid w:val="004D178A"/>
    <w:rPr>
      <w:rFonts w:ascii="Calibri" w:eastAsia="Times New Roman" w:hAnsi="Calibri" w:cs="Times New Roman"/>
      <w:lang w:eastAsia="ru-RU"/>
    </w:rPr>
  </w:style>
  <w:style w:type="paragraph" w:customStyle="1" w:styleId="9">
    <w:name w:val="Основной текст9"/>
    <w:basedOn w:val="a"/>
    <w:rsid w:val="004D178A"/>
    <w:pPr>
      <w:shd w:val="clear" w:color="auto" w:fill="FFFFFF"/>
      <w:spacing w:after="0" w:line="480" w:lineRule="exact"/>
      <w:ind w:hanging="400"/>
      <w:jc w:val="both"/>
    </w:pPr>
    <w:rPr>
      <w:rFonts w:ascii="Calibri" w:eastAsia="Calibri" w:hAnsi="Calibri" w:cs="Times New Roman"/>
      <w:sz w:val="27"/>
      <w:szCs w:val="27"/>
    </w:rPr>
  </w:style>
  <w:style w:type="character" w:customStyle="1" w:styleId="aff1">
    <w:name w:val="Основной текст + Полужирный"/>
    <w:rsid w:val="004D178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2a">
    <w:name w:val="Основной текст2"/>
    <w:rsid w:val="004D178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35">
    <w:name w:val="Основной текст3"/>
    <w:rsid w:val="004D178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157635">
      <w:bodyDiv w:val="1"/>
      <w:marLeft w:val="0"/>
      <w:marRight w:val="0"/>
      <w:marTop w:val="0"/>
      <w:marBottom w:val="0"/>
      <w:divBdr>
        <w:top w:val="none" w:sz="0" w:space="0" w:color="auto"/>
        <w:left w:val="none" w:sz="0" w:space="0" w:color="auto"/>
        <w:bottom w:val="none" w:sz="0" w:space="0" w:color="auto"/>
        <w:right w:val="none" w:sz="0" w:space="0" w:color="auto"/>
      </w:divBdr>
    </w:div>
    <w:div w:id="204828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546A4-2C31-48CD-AA96-BDAF4155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102</Pages>
  <Words>27750</Words>
  <Characters>158175</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17</cp:revision>
  <dcterms:created xsi:type="dcterms:W3CDTF">2018-02-09T11:36:00Z</dcterms:created>
  <dcterms:modified xsi:type="dcterms:W3CDTF">2018-11-14T11:53:00Z</dcterms:modified>
</cp:coreProperties>
</file>